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D5" w:rsidRPr="009462D9" w:rsidRDefault="006E13D5" w:rsidP="006E1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8633B" w:rsidRDefault="00E8633B" w:rsidP="00E863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8633B" w:rsidRDefault="00E8633B" w:rsidP="00E863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Алябьевская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E8633B" w:rsidRDefault="00E8633B" w:rsidP="00E8633B">
      <w:pPr>
        <w:spacing w:after="0"/>
        <w:rPr>
          <w:rFonts w:ascii="Times New Roman" w:hAnsi="Times New Roman"/>
          <w:sz w:val="24"/>
          <w:szCs w:val="24"/>
        </w:rPr>
      </w:pPr>
    </w:p>
    <w:p w:rsidR="00E8633B" w:rsidRDefault="00E8633B" w:rsidP="00E863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633B" w:rsidRDefault="00E8633B" w:rsidP="00E8633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941"/>
        <w:tblW w:w="0" w:type="auto"/>
        <w:tblLook w:val="00A0" w:firstRow="1" w:lastRow="0" w:firstColumn="1" w:lastColumn="0" w:noHBand="0" w:noVBand="0"/>
      </w:tblPr>
      <w:tblGrid>
        <w:gridCol w:w="13858"/>
        <w:gridCol w:w="487"/>
        <w:gridCol w:w="441"/>
      </w:tblGrid>
      <w:tr w:rsidR="00E8633B" w:rsidTr="00E8633B">
        <w:trPr>
          <w:trHeight w:val="2259"/>
        </w:trPr>
        <w:tc>
          <w:tcPr>
            <w:tcW w:w="4219" w:type="dxa"/>
            <w:hideMark/>
          </w:tcPr>
          <w:tbl>
            <w:tblPr>
              <w:tblW w:w="134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3800"/>
              <w:gridCol w:w="4847"/>
            </w:tblGrid>
            <w:tr w:rsidR="00E8633B"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Рассмотрено методическим объединением учителей начальной школы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«31» августа 2021 г.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_______________/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Е.Ф.Мурзак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«Согласовано»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Ю.С.Шестакова</w:t>
                  </w:r>
                  <w:proofErr w:type="spellEnd"/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«31» августа 2021 г.</w:t>
                  </w:r>
                </w:p>
              </w:tc>
              <w:tc>
                <w:tcPr>
                  <w:tcW w:w="1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школы__________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В.А.Ерёмина</w:t>
                  </w:r>
                  <w:proofErr w:type="spellEnd"/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>
                    <w:t>338</w:t>
                  </w:r>
                </w:p>
                <w:p w:rsidR="00E8633B" w:rsidRDefault="00E8633B">
                  <w:pPr>
                    <w:framePr w:hSpace="180" w:wrap="around" w:vAnchor="page" w:hAnchor="margin" w:xAlign="center" w:y="2941"/>
                    <w:spacing w:after="0"/>
                    <w:ind w:right="-2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31 августа 2021 г.</w:t>
                  </w:r>
                </w:p>
              </w:tc>
            </w:tr>
          </w:tbl>
          <w:p w:rsidR="00E8633B" w:rsidRDefault="00E8633B">
            <w:pPr>
              <w:rPr>
                <w:rFonts w:cs="Times New Roman"/>
                <w:b/>
              </w:rPr>
            </w:pPr>
          </w:p>
        </w:tc>
        <w:tc>
          <w:tcPr>
            <w:tcW w:w="4253" w:type="dxa"/>
          </w:tcPr>
          <w:p w:rsidR="00E8633B" w:rsidRDefault="00E8633B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</w:tcPr>
          <w:p w:rsidR="00E8633B" w:rsidRDefault="00E8633B">
            <w:pPr>
              <w:rPr>
                <w:rFonts w:cs="Times New Roman"/>
                <w:b/>
              </w:rPr>
            </w:pPr>
          </w:p>
        </w:tc>
      </w:tr>
    </w:tbl>
    <w:p w:rsidR="00E8633B" w:rsidRPr="00E8633B" w:rsidRDefault="00E8633B" w:rsidP="00E8633B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Рабочая программа</w:t>
      </w:r>
    </w:p>
    <w:p w:rsidR="00E8633B" w:rsidRPr="009462D9" w:rsidRDefault="00E8633B" w:rsidP="00E8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предмету «Родной (русский) язык»</w:t>
      </w:r>
      <w:r w:rsidRPr="009462D9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E8633B" w:rsidRPr="009462D9" w:rsidRDefault="00E8633B" w:rsidP="00E8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3 класса</w:t>
      </w:r>
    </w:p>
    <w:p w:rsidR="00E8633B" w:rsidRPr="009462D9" w:rsidRDefault="00E8633B" w:rsidP="00E8633B">
      <w:pPr>
        <w:shd w:val="clear" w:color="auto" w:fill="FCFCFC"/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 – 2022</w:t>
      </w:r>
      <w:r w:rsidRPr="0094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E8633B" w:rsidRPr="009462D9" w:rsidRDefault="00E8633B" w:rsidP="00E8633B">
      <w:pPr>
        <w:shd w:val="clear" w:color="auto" w:fill="FCFCFC"/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образовательная область «Родной язык  и литературное чтение на родном языке»</w:t>
      </w:r>
    </w:p>
    <w:p w:rsidR="00E8633B" w:rsidRDefault="00E8633B" w:rsidP="00E8633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9462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начальное общее  образование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E8633B" w:rsidRDefault="00E8633B" w:rsidP="00E8633B">
      <w:pPr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E8633B" w:rsidRDefault="00E8633B" w:rsidP="00E8633B">
      <w:pPr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E8633B" w:rsidRDefault="00E8633B" w:rsidP="00E8633B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</w:p>
    <w:p w:rsidR="00490B9D" w:rsidRDefault="00490B9D" w:rsidP="00E8633B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</w:p>
    <w:p w:rsidR="00E8633B" w:rsidRDefault="00E8633B" w:rsidP="00E8633B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E8633B" w:rsidRDefault="00E8633B" w:rsidP="00E8633B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 </w:t>
      </w:r>
    </w:p>
    <w:p w:rsidR="006E13D5" w:rsidRPr="00E8633B" w:rsidRDefault="00E8633B" w:rsidP="00E8633B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Бессонова О.В.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 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8" w:rsidRPr="00306AE8" w:rsidRDefault="00306AE8" w:rsidP="00306A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основной образовательной программой начального общего образования, на основе программы предмета «Русский родной язык» </w:t>
      </w:r>
      <w:r w:rsidRPr="00306AE8">
        <w:rPr>
          <w:rFonts w:ascii="Times New Roman" w:hAnsi="Times New Roman" w:cs="Times New Roman"/>
          <w:iCs/>
          <w:sz w:val="24"/>
          <w:szCs w:val="24"/>
        </w:rPr>
        <w:t>под редакцией О. М. Александровой (издательство Просвещение)</w:t>
      </w:r>
      <w:r w:rsidRPr="00306AE8">
        <w:rPr>
          <w:rFonts w:ascii="Times New Roman" w:hAnsi="Times New Roman" w:cs="Times New Roman"/>
          <w:sz w:val="24"/>
          <w:szCs w:val="24"/>
        </w:rPr>
        <w:t xml:space="preserve"> и обеспечивает достижение планируемых результатов освоения основной образовательной программы начального общего образования. </w:t>
      </w:r>
    </w:p>
    <w:p w:rsidR="00306AE8" w:rsidRPr="00306AE8" w:rsidRDefault="00306AE8" w:rsidP="00306AE8">
      <w:pPr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06AE8">
        <w:rPr>
          <w:rFonts w:ascii="Times New Roman" w:eastAsia="Courier New" w:hAnsi="Times New Roman" w:cs="Times New Roman"/>
          <w:color w:val="000000"/>
          <w:sz w:val="24"/>
          <w:szCs w:val="24"/>
        </w:rPr>
        <w:t>Рабочая программа «Родная (русский) язык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» для 3</w:t>
      </w:r>
      <w:r w:rsidRPr="00306AE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класса на уровне начального общего образования </w:t>
      </w:r>
      <w:r w:rsidRPr="00306AE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 xml:space="preserve">разработана в соответствии </w:t>
      </w:r>
      <w:proofErr w:type="gramStart"/>
      <w:r w:rsidRPr="00306AE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306AE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:</w:t>
      </w:r>
    </w:p>
    <w:p w:rsidR="00306AE8" w:rsidRPr="00306AE8" w:rsidRDefault="00306AE8" w:rsidP="00306AE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AE8">
        <w:rPr>
          <w:rFonts w:ascii="Times New Roman" w:eastAsia="Times New Roman" w:hAnsi="Times New Roman" w:cs="Times New Roman"/>
          <w:sz w:val="24"/>
          <w:szCs w:val="24"/>
        </w:rPr>
        <w:t>Основной  образовательной   программой начального общего образования муниципального бюджетного общеобразовательного учреждения «</w:t>
      </w:r>
      <w:proofErr w:type="spellStart"/>
      <w:r w:rsidRPr="00306AE8">
        <w:rPr>
          <w:rFonts w:ascii="Times New Roman" w:eastAsia="Times New Roman" w:hAnsi="Times New Roman" w:cs="Times New Roman"/>
          <w:sz w:val="24"/>
          <w:szCs w:val="24"/>
        </w:rPr>
        <w:t>Алябьевская</w:t>
      </w:r>
      <w:proofErr w:type="spellEnd"/>
      <w:r w:rsidRPr="00306AE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школа»;</w:t>
      </w:r>
    </w:p>
    <w:p w:rsidR="00306AE8" w:rsidRPr="00306AE8" w:rsidRDefault="00306AE8" w:rsidP="00306AE8">
      <w:p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</w:rPr>
      </w:pPr>
      <w:r w:rsidRPr="00306AE8">
        <w:rPr>
          <w:rFonts w:ascii="Times New Roman" w:eastAsia="Courier New" w:hAnsi="Times New Roman" w:cs="Times New Roman"/>
          <w:b/>
          <w:bCs/>
          <w:sz w:val="24"/>
          <w:szCs w:val="24"/>
        </w:rPr>
        <w:tab/>
        <w:t>На основе:</w:t>
      </w:r>
    </w:p>
    <w:p w:rsidR="00306AE8" w:rsidRPr="00306AE8" w:rsidRDefault="00306AE8" w:rsidP="0030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закона от 29 декабря 2012 г. № 273-ФЗ «Об образовании в Российской Федерации» (далее – Федеральный закон об образовании);</w:t>
      </w:r>
    </w:p>
    <w:p w:rsidR="00306AE8" w:rsidRPr="00306AE8" w:rsidRDefault="00306AE8" w:rsidP="0030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06AE8" w:rsidRPr="00306AE8" w:rsidRDefault="00306AE8" w:rsidP="0030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 декабря 2015 г. № 1577);</w:t>
      </w:r>
    </w:p>
    <w:p w:rsidR="00306AE8" w:rsidRPr="00306AE8" w:rsidRDefault="00306AE8" w:rsidP="00306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(далее –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</w:t>
      </w:r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</w:t>
      </w:r>
      <w:r w:rsidRPr="00306AE8">
        <w:rPr>
          <w:rFonts w:ascii="Times New Roman" w:eastAsia="Times New Roman" w:hAnsi="Times New Roman" w:cs="Times New Roman"/>
          <w:color w:val="000000"/>
          <w:sz w:val="24"/>
          <w:szCs w:val="24"/>
        </w:rPr>
        <w:t>», входящему в образовательную область «Родной язык и родная литература».</w:t>
      </w:r>
      <w:proofErr w:type="gramEnd"/>
    </w:p>
    <w:p w:rsidR="00306AE8" w:rsidRPr="00306AE8" w:rsidRDefault="00306AE8" w:rsidP="00306A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AE8">
        <w:rPr>
          <w:rFonts w:ascii="Times New Roman" w:eastAsia="Calibri" w:hAnsi="Times New Roman" w:cs="Times New Roman"/>
          <w:sz w:val="24"/>
          <w:szCs w:val="24"/>
        </w:rPr>
        <w:t>Согласно учебному плану МБОУ «</w:t>
      </w:r>
      <w:proofErr w:type="spellStart"/>
      <w:r w:rsidRPr="00306AE8">
        <w:rPr>
          <w:rFonts w:ascii="Times New Roman" w:eastAsia="Calibri" w:hAnsi="Times New Roman" w:cs="Times New Roman"/>
          <w:sz w:val="24"/>
          <w:szCs w:val="24"/>
        </w:rPr>
        <w:t>Алябьевская</w:t>
      </w:r>
      <w:proofErr w:type="spellEnd"/>
      <w:r w:rsidRPr="00306AE8">
        <w:rPr>
          <w:rFonts w:ascii="Times New Roman" w:eastAsia="Calibri" w:hAnsi="Times New Roman" w:cs="Times New Roman"/>
          <w:sz w:val="24"/>
          <w:szCs w:val="24"/>
        </w:rPr>
        <w:t xml:space="preserve"> СОШ» всего на изучение учебного плана</w:t>
      </w:r>
      <w:r w:rsidRPr="00306AE8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«Родного (русского) языка</w:t>
      </w:r>
      <w:r w:rsidRPr="00306AE8">
        <w:rPr>
          <w:rFonts w:ascii="Times New Roman" w:eastAsia="Calibri" w:hAnsi="Times New Roman" w:cs="Times New Roman"/>
          <w:sz w:val="24"/>
          <w:szCs w:val="24"/>
        </w:rPr>
        <w:t>» в 3</w:t>
      </w:r>
      <w:r w:rsidRPr="00306AE8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17 часов (0,5 часа в неделю).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gramStart"/>
      <w:r w:rsidRPr="00306AE8">
        <w:rPr>
          <w:sz w:val="24"/>
          <w:szCs w:val="24"/>
        </w:rPr>
        <w:t>Программа учебного предмета «Родной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  <w:proofErr w:type="gramEnd"/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родного языка в разных регионах Российской Федерации.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b/>
          <w:sz w:val="24"/>
          <w:szCs w:val="24"/>
        </w:rPr>
      </w:pPr>
      <w:r w:rsidRPr="00306AE8">
        <w:rPr>
          <w:sz w:val="24"/>
          <w:szCs w:val="24"/>
        </w:rPr>
        <w:t xml:space="preserve">В соответствии с этим курс родного языка направлен на достижение следующих </w:t>
      </w:r>
      <w:r w:rsidRPr="00306AE8">
        <w:rPr>
          <w:b/>
          <w:sz w:val="24"/>
          <w:szCs w:val="24"/>
        </w:rPr>
        <w:t>целей: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lastRenderedPageBreak/>
        <w:t>расширение представлений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формирование первоначальных представлений о национальной специфике языковых единиц родного языка (прежде всего лексических и фразеологических единиц с национально-культурной семантикой), об основных нормах родного литературного языка и русском речевом этикете;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совершенствование коммуникативных умений и культуры речи, обеспечивающих владение родным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306AE8" w:rsidRPr="00306AE8" w:rsidRDefault="00306AE8" w:rsidP="00306AE8">
      <w:pPr>
        <w:pStyle w:val="1c"/>
        <w:numPr>
          <w:ilvl w:val="0"/>
          <w:numId w:val="35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приобретение практического опыта исследовательской работы по родному языку, воспитание самостоятельности в приобретении знаний.</w:t>
      </w:r>
    </w:p>
    <w:p w:rsidR="00306AE8" w:rsidRPr="00306AE8" w:rsidRDefault="00306AE8" w:rsidP="00306AE8">
      <w:pPr>
        <w:pStyle w:val="1c"/>
        <w:shd w:val="clear" w:color="auto" w:fill="auto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6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классе обучается  ученик с задержкой психического развития Рахимов </w:t>
      </w:r>
      <w:proofErr w:type="spellStart"/>
      <w:r w:rsidRPr="00306AE8">
        <w:rPr>
          <w:rFonts w:ascii="Times New Roman" w:hAnsi="Times New Roman" w:cs="Times New Roman"/>
          <w:color w:val="000000" w:themeColor="text1"/>
          <w:sz w:val="24"/>
          <w:szCs w:val="24"/>
        </w:rPr>
        <w:t>Мухамадсаид</w:t>
      </w:r>
      <w:proofErr w:type="spellEnd"/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AE8">
        <w:rPr>
          <w:rFonts w:ascii="Times New Roman" w:hAnsi="Times New Roman" w:cs="Times New Roman"/>
          <w:sz w:val="24"/>
          <w:szCs w:val="24"/>
        </w:rPr>
        <w:t>Рекомендации по созданию специальных условий для получения образования в образовательной организации (на основании заключения ТПМПК № 284 от 12.03.2021г.):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1.</w:t>
      </w:r>
      <w:r w:rsidRPr="00306AE8">
        <w:rPr>
          <w:rFonts w:ascii="Times New Roman" w:hAnsi="Times New Roman" w:cs="Times New Roman"/>
          <w:sz w:val="24"/>
          <w:szCs w:val="24"/>
        </w:rPr>
        <w:tab/>
        <w:t xml:space="preserve">образовательная программа: адаптированная основная общеобразовательная программа для детей с задержкой психического развития 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2.</w:t>
      </w:r>
      <w:r w:rsidRPr="00306AE8">
        <w:rPr>
          <w:rFonts w:ascii="Times New Roman" w:hAnsi="Times New Roman" w:cs="Times New Roman"/>
          <w:sz w:val="24"/>
          <w:szCs w:val="24"/>
        </w:rPr>
        <w:tab/>
        <w:t>форма обучения: очная;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3.</w:t>
      </w:r>
      <w:r w:rsidRPr="00306AE8">
        <w:rPr>
          <w:rFonts w:ascii="Times New Roman" w:hAnsi="Times New Roman" w:cs="Times New Roman"/>
          <w:sz w:val="24"/>
          <w:szCs w:val="24"/>
        </w:rPr>
        <w:tab/>
        <w:t>режим обучения: полный день;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4.</w:t>
      </w:r>
      <w:r w:rsidRPr="00306AE8">
        <w:rPr>
          <w:rFonts w:ascii="Times New Roman" w:hAnsi="Times New Roman" w:cs="Times New Roman"/>
          <w:sz w:val="24"/>
          <w:szCs w:val="24"/>
        </w:rPr>
        <w:tab/>
        <w:t>форма получения образования: в образовательной организации;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5.</w:t>
      </w:r>
      <w:r w:rsidRPr="00306AE8">
        <w:rPr>
          <w:rFonts w:ascii="Times New Roman" w:hAnsi="Times New Roman" w:cs="Times New Roman"/>
          <w:sz w:val="24"/>
          <w:szCs w:val="24"/>
        </w:rPr>
        <w:tab/>
        <w:t>обеспечение архитектурной доступности в здание: не требуется;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6.</w:t>
      </w:r>
      <w:r w:rsidRPr="00306AE8">
        <w:rPr>
          <w:rFonts w:ascii="Times New Roman" w:hAnsi="Times New Roman" w:cs="Times New Roman"/>
          <w:sz w:val="24"/>
          <w:szCs w:val="24"/>
        </w:rPr>
        <w:tab/>
        <w:t xml:space="preserve">предоставление услуг ассистента и </w:t>
      </w:r>
      <w:proofErr w:type="spellStart"/>
      <w:r w:rsidRPr="00306AE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06AE8">
        <w:rPr>
          <w:rFonts w:ascii="Times New Roman" w:hAnsi="Times New Roman" w:cs="Times New Roman"/>
          <w:sz w:val="24"/>
          <w:szCs w:val="24"/>
        </w:rPr>
        <w:t>: не требуется;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7.</w:t>
      </w:r>
      <w:r w:rsidRPr="00306AE8">
        <w:rPr>
          <w:rFonts w:ascii="Times New Roman" w:hAnsi="Times New Roman" w:cs="Times New Roman"/>
          <w:sz w:val="24"/>
          <w:szCs w:val="24"/>
        </w:rPr>
        <w:tab/>
        <w:t>специальные технические средства обучения: не требуются;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8.</w:t>
      </w:r>
      <w:r w:rsidRPr="00306AE8">
        <w:rPr>
          <w:rFonts w:ascii="Times New Roman" w:hAnsi="Times New Roman" w:cs="Times New Roman"/>
          <w:sz w:val="24"/>
          <w:szCs w:val="24"/>
        </w:rPr>
        <w:tab/>
        <w:t>специальные учебные и дидактические пособия: использование учебных и дидактических материалов в соответствии с образовательной программой (ЗПР);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9.</w:t>
      </w:r>
      <w:r w:rsidRPr="00306AE8">
        <w:rPr>
          <w:rFonts w:ascii="Times New Roman" w:hAnsi="Times New Roman" w:cs="Times New Roman"/>
          <w:sz w:val="24"/>
          <w:szCs w:val="24"/>
        </w:rPr>
        <w:tab/>
        <w:t>другие специальные условия: соблюдение режима эмоциональных нагрузок; занятия в системе дополнительного образования;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306AE8">
        <w:rPr>
          <w:rFonts w:ascii="Times New Roman" w:hAnsi="Times New Roman" w:cs="Times New Roman"/>
          <w:sz w:val="24"/>
          <w:szCs w:val="24"/>
        </w:rPr>
        <w:tab/>
        <w:t xml:space="preserve">направления коррекционно-развивающей работы и психолого-педагогической помощи: занятия с педагогом-психологом на развитие высших психических функций; с учителем-дефектологом на развитие познавательной сферы; с учителем-логопедом на преодоление недостаточной </w:t>
      </w:r>
      <w:proofErr w:type="spellStart"/>
      <w:r w:rsidRPr="00306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6AE8">
        <w:rPr>
          <w:rFonts w:ascii="Times New Roman" w:hAnsi="Times New Roman" w:cs="Times New Roman"/>
          <w:sz w:val="24"/>
          <w:szCs w:val="24"/>
        </w:rPr>
        <w:t xml:space="preserve"> средств языка, формирование процессов письма и чтения; социально-педагогическое сопровождение семьи; организация работы по социальной адаптации и созданию условий для освоения русского языка.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Рекомендации на основании психологической диагностики: в связи с тем, что большинство интеллектуальных операций не соответствуют возрастной норме либо находятся в ее нижнем диапазоне, рекомендуется в процессе обучения: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 xml:space="preserve">- </w:t>
      </w:r>
      <w:r w:rsidRPr="00306AE8">
        <w:rPr>
          <w:rFonts w:ascii="Times New Roman" w:hAnsi="Times New Roman" w:cs="Times New Roman"/>
          <w:b/>
          <w:sz w:val="24"/>
          <w:szCs w:val="24"/>
        </w:rPr>
        <w:t>Развивающие рекомендации: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- развитие учебной мотивации;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- развитие устной и письменной речи;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- развитие познавательной деятельности;</w:t>
      </w:r>
    </w:p>
    <w:p w:rsidR="00306AE8" w:rsidRPr="00306AE8" w:rsidRDefault="00306AE8" w:rsidP="00306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- развитие мыслительных операций на основе изучаемого программного материала.</w:t>
      </w:r>
    </w:p>
    <w:p w:rsidR="00306AE8" w:rsidRPr="00306AE8" w:rsidRDefault="00306AE8" w:rsidP="00306AE8">
      <w:pPr>
        <w:pStyle w:val="1c"/>
        <w:shd w:val="clear" w:color="auto" w:fill="auto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b/>
          <w:sz w:val="24"/>
          <w:szCs w:val="24"/>
        </w:rPr>
        <w:t>Роль учебного предмета в достижении планируемых результатов освоения образовательной программы</w:t>
      </w:r>
      <w:r w:rsidRPr="00306AE8">
        <w:rPr>
          <w:sz w:val="24"/>
          <w:szCs w:val="24"/>
        </w:rPr>
        <w:t>. Русский язык является государственным языком Российской Федерации, средством межнационального общения и объединения народов России. Изучение родного языка и владение им -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родному языку совершенствует нравственную и коммуникативную культуру ученика.</w:t>
      </w:r>
    </w:p>
    <w:p w:rsidR="00306AE8" w:rsidRPr="00306AE8" w:rsidRDefault="00306AE8" w:rsidP="00306AE8">
      <w:pPr>
        <w:pStyle w:val="1c"/>
        <w:shd w:val="clear" w:color="auto" w:fill="auto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306AE8">
        <w:rPr>
          <w:b/>
          <w:bCs/>
          <w:iCs/>
          <w:sz w:val="24"/>
          <w:szCs w:val="24"/>
        </w:rPr>
        <w:t>Место учебного предмета «Родной язык» в учебном плане</w:t>
      </w:r>
    </w:p>
    <w:p w:rsidR="00306AE8" w:rsidRPr="00306AE8" w:rsidRDefault="00306AE8" w:rsidP="00306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AE8">
        <w:rPr>
          <w:rFonts w:ascii="Times New Roman" w:eastAsia="Times New Roman" w:hAnsi="Times New Roman" w:cs="Times New Roman"/>
          <w:sz w:val="24"/>
          <w:szCs w:val="24"/>
        </w:rPr>
        <w:t>На освоение программы по родному языку учебным планом определено 17 часов в год, при 0,5 часах в неделю. Данный предмет будет изучаться   из расчета 1 час в две недели.</w:t>
      </w:r>
    </w:p>
    <w:p w:rsidR="00306AE8" w:rsidRPr="00306AE8" w:rsidRDefault="00306AE8" w:rsidP="00306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AE8" w:rsidRPr="00306AE8" w:rsidRDefault="00306AE8" w:rsidP="00306A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306AE8">
        <w:rPr>
          <w:b/>
          <w:sz w:val="24"/>
          <w:szCs w:val="24"/>
        </w:rPr>
        <w:t>Система оценки достижений планируемых результатов</w:t>
      </w:r>
    </w:p>
    <w:p w:rsidR="00306AE8" w:rsidRPr="00306AE8" w:rsidRDefault="00306AE8" w:rsidP="00306A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>Процесс контроля и оценки в курсе «Родной язык» имеет особенности, которые связаны с целями изучения этого курса. Курс не направлен на заучивание каких-либо фактов из истории языка - приоритетной целью является формирование познавательного интереса, любви, уважительного отношения к русскому языку, а через него - к родной культуре. Чрезмерная формализация и стандартизация контроля может вызвать обратный эффект.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 xml:space="preserve">В ходе текущей проверки знаний целесообразно использовать </w:t>
      </w:r>
      <w:proofErr w:type="spellStart"/>
      <w:r w:rsidRPr="00306AE8">
        <w:rPr>
          <w:sz w:val="24"/>
          <w:szCs w:val="24"/>
        </w:rPr>
        <w:t>критериальное</w:t>
      </w:r>
      <w:proofErr w:type="spellEnd"/>
      <w:r w:rsidRPr="00306AE8">
        <w:rPr>
          <w:sz w:val="24"/>
          <w:szCs w:val="24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группы учеников.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r w:rsidRPr="00306AE8">
        <w:rPr>
          <w:sz w:val="24"/>
          <w:szCs w:val="24"/>
        </w:rPr>
        <w:t>Критериальное</w:t>
      </w:r>
      <w:proofErr w:type="spellEnd"/>
      <w:r w:rsidRPr="00306AE8">
        <w:rPr>
          <w:sz w:val="24"/>
          <w:szCs w:val="24"/>
        </w:rPr>
        <w:t xml:space="preserve"> оценивание - это прежде всего коммуникация «ученик- ученик», содержанием которой является определение степени освоения того или иного умения. Роль учителя в таком оценивании существенно меняется: он только помогает ученикам удерживать основную цель коммуникаци</w:t>
      </w:r>
      <w:proofErr w:type="gramStart"/>
      <w:r w:rsidRPr="00306AE8">
        <w:rPr>
          <w:sz w:val="24"/>
          <w:szCs w:val="24"/>
        </w:rPr>
        <w:t>и-</w:t>
      </w:r>
      <w:proofErr w:type="gramEnd"/>
      <w:r w:rsidRPr="00306AE8">
        <w:rPr>
          <w:sz w:val="24"/>
          <w:szCs w:val="24"/>
        </w:rPr>
        <w:t xml:space="preserve"> оценивания - помочь однокласснику научиться лучше говорить, читать, писать, слушать. Именно одноклассники и учитель становятся своеобразным зеркалом, помогающим ученику увидеть, оценить свои усилия, обнаружить пробелы в своём опыте и понять, что делать дальше, чтобы улучшить результаты. А это означает, что ученик активно включается в своё обучение, у него существенно повышается мотивация.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 xml:space="preserve">Для учителя </w:t>
      </w:r>
      <w:proofErr w:type="spellStart"/>
      <w:r w:rsidRPr="00306AE8">
        <w:rPr>
          <w:sz w:val="24"/>
          <w:szCs w:val="24"/>
        </w:rPr>
        <w:t>критериальное</w:t>
      </w:r>
      <w:proofErr w:type="spellEnd"/>
      <w:r w:rsidRPr="00306AE8">
        <w:rPr>
          <w:sz w:val="24"/>
          <w:szCs w:val="24"/>
        </w:rPr>
        <w:t xml:space="preserve"> оценивание - это:</w:t>
      </w:r>
    </w:p>
    <w:p w:rsidR="00306AE8" w:rsidRPr="00306AE8" w:rsidRDefault="00306AE8" w:rsidP="00306AE8">
      <w:pPr>
        <w:pStyle w:val="1c"/>
        <w:numPr>
          <w:ilvl w:val="0"/>
          <w:numId w:val="42"/>
        </w:numPr>
        <w:shd w:val="clear" w:color="auto" w:fill="auto"/>
        <w:tabs>
          <w:tab w:val="left" w:pos="1095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основа для оценки-поддержки учеников, а не жёсткий контроль;</w:t>
      </w:r>
    </w:p>
    <w:p w:rsidR="00306AE8" w:rsidRPr="00306AE8" w:rsidRDefault="00306AE8" w:rsidP="00306AE8">
      <w:pPr>
        <w:pStyle w:val="1c"/>
        <w:numPr>
          <w:ilvl w:val="0"/>
          <w:numId w:val="42"/>
        </w:numPr>
        <w:shd w:val="clear" w:color="auto" w:fill="auto"/>
        <w:tabs>
          <w:tab w:val="left" w:pos="1205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способ получить информацию о том, как учится каждый ученик (такая информация нужна для поиска наиболее эффективных методов обучения конкретного ученика, конкретного класса);</w:t>
      </w:r>
    </w:p>
    <w:p w:rsidR="00306AE8" w:rsidRPr="00306AE8" w:rsidRDefault="00306AE8" w:rsidP="00306AE8">
      <w:pPr>
        <w:pStyle w:val="1c"/>
        <w:numPr>
          <w:ilvl w:val="0"/>
          <w:numId w:val="42"/>
        </w:numPr>
        <w:shd w:val="clear" w:color="auto" w:fill="auto"/>
        <w:tabs>
          <w:tab w:val="left" w:pos="1081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Чтобы оценивание было продуктивным, оно должно отвечать следующим требованиям.</w:t>
      </w:r>
    </w:p>
    <w:p w:rsidR="00306AE8" w:rsidRPr="00306AE8" w:rsidRDefault="00306AE8" w:rsidP="00306AE8">
      <w:pPr>
        <w:pStyle w:val="1c"/>
        <w:numPr>
          <w:ilvl w:val="0"/>
          <w:numId w:val="36"/>
        </w:numPr>
        <w:shd w:val="clear" w:color="auto" w:fill="auto"/>
        <w:tabs>
          <w:tab w:val="left" w:pos="1057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 xml:space="preserve">В качестве критериев оценки используются те умения, которые осваивает ученик на уроке. </w:t>
      </w:r>
      <w:proofErr w:type="gramStart"/>
      <w:r w:rsidRPr="00306AE8">
        <w:rPr>
          <w:sz w:val="24"/>
          <w:szCs w:val="24"/>
        </w:rPr>
        <w:t xml:space="preserve">Например, для оценки устного сообщения ученика может быть такой набор критериев: </w:t>
      </w:r>
      <w:r w:rsidRPr="00306AE8">
        <w:rPr>
          <w:b/>
          <w:bCs/>
          <w:sz w:val="24"/>
          <w:szCs w:val="24"/>
        </w:rPr>
        <w:t xml:space="preserve">точность </w:t>
      </w:r>
      <w:r w:rsidRPr="00306AE8">
        <w:rPr>
          <w:sz w:val="24"/>
          <w:szCs w:val="24"/>
        </w:rPr>
        <w:t xml:space="preserve">(вся информация передана без искажения), </w:t>
      </w:r>
      <w:r w:rsidRPr="00306AE8">
        <w:rPr>
          <w:b/>
          <w:bCs/>
          <w:sz w:val="24"/>
          <w:szCs w:val="24"/>
        </w:rPr>
        <w:t xml:space="preserve">ясность </w:t>
      </w:r>
      <w:r w:rsidRPr="00306AE8">
        <w:rPr>
          <w:sz w:val="24"/>
          <w:szCs w:val="24"/>
        </w:rPr>
        <w:t xml:space="preserve">(говорить так, чтобы тебя понимали одноклассники), </w:t>
      </w:r>
      <w:r w:rsidRPr="00306AE8">
        <w:rPr>
          <w:b/>
          <w:bCs/>
          <w:sz w:val="24"/>
          <w:szCs w:val="24"/>
        </w:rPr>
        <w:t xml:space="preserve">чёткость </w:t>
      </w:r>
      <w:r w:rsidRPr="00306AE8">
        <w:rPr>
          <w:sz w:val="24"/>
          <w:szCs w:val="24"/>
        </w:rPr>
        <w:t>(не торопиться, не «съедать окончания», «без запинок») и т. п.</w:t>
      </w:r>
      <w:proofErr w:type="gramEnd"/>
    </w:p>
    <w:p w:rsidR="00306AE8" w:rsidRPr="00306AE8" w:rsidRDefault="00306AE8" w:rsidP="00306AE8">
      <w:pPr>
        <w:pStyle w:val="1c"/>
        <w:numPr>
          <w:ilvl w:val="0"/>
          <w:numId w:val="36"/>
        </w:numPr>
        <w:shd w:val="clear" w:color="auto" w:fill="auto"/>
        <w:tabs>
          <w:tab w:val="left" w:pos="1057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Критерии вырабатываются совместно с учениками, они должны быть сформулированы кратко и обязательно на «детском» языке.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пометы в тетради или на оценочном листе. Например, «детские» критерии оценки могут выглядеть так: «Я» - ясность изложения, «Ч» - «чёткость речи» и т. д. Ученики также делают пометы при выслушивании сообщения одноклассников, например</w:t>
      </w:r>
      <w:proofErr w:type="gramStart"/>
      <w:r w:rsidRPr="00306AE8">
        <w:rPr>
          <w:sz w:val="24"/>
          <w:szCs w:val="24"/>
        </w:rPr>
        <w:t>: «</w:t>
      </w:r>
      <w:proofErr w:type="gramEnd"/>
      <w:r w:rsidRPr="00306AE8">
        <w:rPr>
          <w:sz w:val="24"/>
          <w:szCs w:val="24"/>
        </w:rPr>
        <w:t>?» - есть вопрос и т. п. При отсутствии развитого навыка письма, например у первоклассников, краткая запись даёт возможность сэкономить время, не упустив ничего важного.</w:t>
      </w:r>
    </w:p>
    <w:p w:rsidR="00306AE8" w:rsidRPr="00306AE8" w:rsidRDefault="00306AE8" w:rsidP="00306AE8">
      <w:pPr>
        <w:pStyle w:val="1c"/>
        <w:numPr>
          <w:ilvl w:val="0"/>
          <w:numId w:val="36"/>
        </w:numPr>
        <w:shd w:val="clear" w:color="auto" w:fill="auto"/>
        <w:tabs>
          <w:tab w:val="left" w:pos="87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 3</w:t>
      </w:r>
      <w:r w:rsidRPr="00306AE8">
        <w:rPr>
          <w:sz w:val="24"/>
          <w:szCs w:val="24"/>
        </w:rPr>
        <w:t xml:space="preserve"> классе для оценки по критериям у ребёнка должны быть своеобразные «опоры» - вопросы, иллюстрации и т. п. Например, после работы с текстом педагог предлагает выполнить задание в парах: «Опираясь на прочитанный текст, подготовьте два коротких устных сообщения. Подготовить эти сообщения вам помогут вопросы». Для подготовки каждого из сообщений педагог предлагает по шесть вопросов, ответы на которые и составляют основу сообщения. После того как сообщения готовы, педагог каждому ребёнку выдаёт оценочный лист - таблицу с вопросами, рядом с которыми ученик, выслушивая сообщение одноклассника, ставит галочку, если в сообщении дан ответ на вопрос, и какой-то значок, отражающий правильность ответа. Затем дети в паре обсуждают, какой информации не было в сообщении, какая передана не совсем точно, ищут эту информацию в тексте. Далее на основании этого оценочного листа идёт общая оценка сообщения по таким критериям:</w:t>
      </w:r>
    </w:p>
    <w:p w:rsidR="00306AE8" w:rsidRPr="00306AE8" w:rsidRDefault="00306AE8" w:rsidP="00306AE8">
      <w:pPr>
        <w:pStyle w:val="1c"/>
        <w:numPr>
          <w:ilvl w:val="0"/>
          <w:numId w:val="43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На все ли вопросы удалось ответить?</w:t>
      </w:r>
    </w:p>
    <w:p w:rsidR="00306AE8" w:rsidRPr="00306AE8" w:rsidRDefault="00306AE8" w:rsidP="00306AE8">
      <w:pPr>
        <w:pStyle w:val="1c"/>
        <w:numPr>
          <w:ilvl w:val="0"/>
          <w:numId w:val="43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 xml:space="preserve">Вся ли информация </w:t>
      </w:r>
      <w:proofErr w:type="gramStart"/>
      <w:r w:rsidRPr="00306AE8">
        <w:rPr>
          <w:sz w:val="24"/>
          <w:szCs w:val="24"/>
        </w:rPr>
        <w:t>передана</w:t>
      </w:r>
      <w:proofErr w:type="gramEnd"/>
      <w:r w:rsidRPr="00306AE8">
        <w:rPr>
          <w:sz w:val="24"/>
          <w:szCs w:val="24"/>
        </w:rPr>
        <w:t xml:space="preserve"> верно?</w:t>
      </w:r>
    </w:p>
    <w:p w:rsidR="00306AE8" w:rsidRPr="00306AE8" w:rsidRDefault="00306AE8" w:rsidP="00306AE8">
      <w:pPr>
        <w:pStyle w:val="1c"/>
        <w:numPr>
          <w:ilvl w:val="0"/>
          <w:numId w:val="43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Удалось ли рассказать уверенно, чётко, ясно?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>Если у ребёнка что-то не получилось, то нужно очень доброжелательно обсудить, как ему можно помочь. Учитель, наблюдая работу учеников на уроке, отмечает продуктивные образцы взаимодействия в паре, группе (типы помощи друг другу) и делает их предметом обсуждения всего класса.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Выделение таких способов и умение построить их обсуждение в классе,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чтобы другие дети смогли ими воспользоваться, - важная учительская задача.</w:t>
      </w:r>
    </w:p>
    <w:p w:rsidR="00306AE8" w:rsidRPr="00306AE8" w:rsidRDefault="00306AE8" w:rsidP="00306AE8">
      <w:pPr>
        <w:pStyle w:val="1c"/>
        <w:numPr>
          <w:ilvl w:val="0"/>
          <w:numId w:val="36"/>
        </w:numPr>
        <w:shd w:val="clear" w:color="auto" w:fill="auto"/>
        <w:tabs>
          <w:tab w:val="left" w:pos="1093"/>
        </w:tabs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Критерии должны изменяться.</w:t>
      </w:r>
      <w:r>
        <w:rPr>
          <w:sz w:val="24"/>
          <w:szCs w:val="24"/>
        </w:rPr>
        <w:t xml:space="preserve"> </w:t>
      </w:r>
      <w:r w:rsidRPr="00306AE8">
        <w:rPr>
          <w:sz w:val="24"/>
          <w:szCs w:val="24"/>
        </w:rPr>
        <w:t>Если все ученики в классе освоили какое-то умение, например «говорить чётко», то данный критерий больше не используется для оценки; появляется новый, связанный с умением, которое осваивается в данный момент. Слишком общие критерии конкретизируются.</w:t>
      </w:r>
    </w:p>
    <w:p w:rsidR="00306AE8" w:rsidRPr="00306AE8" w:rsidRDefault="00306AE8" w:rsidP="00306AE8">
      <w:pPr>
        <w:pStyle w:val="1c"/>
        <w:numPr>
          <w:ilvl w:val="0"/>
          <w:numId w:val="36"/>
        </w:numPr>
        <w:shd w:val="clear" w:color="auto" w:fill="auto"/>
        <w:tabs>
          <w:tab w:val="left" w:pos="1093"/>
        </w:tabs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Критические замечания должны высказываться в форме совета.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b/>
          <w:sz w:val="24"/>
          <w:szCs w:val="24"/>
        </w:rPr>
        <w:t xml:space="preserve">Формы контроля. </w:t>
      </w:r>
      <w:r w:rsidRPr="00306AE8">
        <w:rPr>
          <w:sz w:val="24"/>
          <w:szCs w:val="24"/>
        </w:rPr>
        <w:t>Основным видом промежуточного и итогового контроля является представление учащимися подготовленных ими проектных заданий. Оценивается и качество выполнения проектного задания, и представление его перед классом. Как и при оценивании других сообщений, при оценивании подготовленного проекта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предыдущего выступления. Такой подход к контролю позволяет соединить усвоение содержательной части разделов программы «Русский язык: прошлое и настоящее» и «Язык в действии» с развитием речевых умений (устного выступления, письменной творческой работы), отрабатываемых в разделе «Секреты речи и текста». Темы проектных заданий представлены в рабочих программах по классам и в учебных пособиях.</w:t>
      </w:r>
    </w:p>
    <w:p w:rsidR="00306AE8" w:rsidRPr="00306AE8" w:rsidRDefault="00306AE8" w:rsidP="00306AE8">
      <w:pPr>
        <w:pStyle w:val="1c"/>
        <w:shd w:val="clear" w:color="auto" w:fill="auto"/>
        <w:tabs>
          <w:tab w:val="left" w:pos="6225"/>
        </w:tabs>
        <w:spacing w:line="240" w:lineRule="auto"/>
        <w:ind w:firstLine="720"/>
        <w:rPr>
          <w:sz w:val="24"/>
          <w:szCs w:val="24"/>
        </w:rPr>
      </w:pPr>
      <w:r w:rsidRPr="00306AE8">
        <w:rPr>
          <w:b/>
          <w:sz w:val="24"/>
          <w:szCs w:val="24"/>
        </w:rPr>
        <w:t>Педагогические технологии,</w:t>
      </w:r>
      <w:r w:rsidRPr="00306AE8">
        <w:rPr>
          <w:sz w:val="24"/>
          <w:szCs w:val="24"/>
        </w:rPr>
        <w:t xml:space="preserve"> средства обучения, используемые учителем для достижения требуемых результатов обучения. Для организации </w:t>
      </w:r>
      <w:proofErr w:type="spellStart"/>
      <w:r w:rsidRPr="00306AE8">
        <w:rPr>
          <w:sz w:val="24"/>
          <w:szCs w:val="24"/>
        </w:rPr>
        <w:t>учебно</w:t>
      </w:r>
      <w:proofErr w:type="spellEnd"/>
      <w:r w:rsidRPr="00306AE8">
        <w:rPr>
          <w:sz w:val="24"/>
          <w:szCs w:val="24"/>
        </w:rPr>
        <w:t xml:space="preserve"> - познавательной деятельности обучающихся на уроках родного языка внедряются новые педагогические техноло</w:t>
      </w:r>
      <w:r w:rsidRPr="00306AE8">
        <w:rPr>
          <w:sz w:val="24"/>
          <w:szCs w:val="24"/>
        </w:rPr>
        <w:softHyphen/>
        <w:t xml:space="preserve">гии: коллективные способы обучения, ИКТ, </w:t>
      </w:r>
      <w:proofErr w:type="gramStart"/>
      <w:r w:rsidRPr="00306AE8">
        <w:rPr>
          <w:sz w:val="24"/>
          <w:szCs w:val="24"/>
        </w:rPr>
        <w:t>модульное</w:t>
      </w:r>
      <w:proofErr w:type="gramEnd"/>
      <w:r w:rsidRPr="00306AE8">
        <w:rPr>
          <w:sz w:val="24"/>
          <w:szCs w:val="24"/>
        </w:rPr>
        <w:t xml:space="preserve"> и проблемное обучения, осуществляется дифференцированный подход к деятельности обучающихся, личностно-ориентированная технология, технология сотрудничества, игровая технология. 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Личностные универсальные учебные действия</w:t>
      </w:r>
    </w:p>
    <w:p w:rsidR="00306AE8" w:rsidRPr="00306AE8" w:rsidRDefault="00306AE8" w:rsidP="00306AE8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 xml:space="preserve">У </w:t>
      </w:r>
      <w:proofErr w:type="gramStart"/>
      <w:r w:rsidRPr="00306AE8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обучающихся</w:t>
      </w:r>
      <w:proofErr w:type="gramEnd"/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 xml:space="preserve">  будут сформированы: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 xml:space="preserve">понимание значений устаревших слов с национально-культурным компонентом (в рамках </w:t>
      </w:r>
      <w:proofErr w:type="gramStart"/>
      <w:r w:rsidRPr="00306AE8">
        <w:rPr>
          <w:sz w:val="24"/>
          <w:szCs w:val="24"/>
        </w:rPr>
        <w:t>изученного</w:t>
      </w:r>
      <w:proofErr w:type="gramEnd"/>
      <w:r w:rsidRPr="00306AE8">
        <w:rPr>
          <w:sz w:val="24"/>
          <w:szCs w:val="24"/>
        </w:rPr>
        <w:t>).</w:t>
      </w:r>
    </w:p>
    <w:p w:rsidR="00306AE8" w:rsidRPr="00306AE8" w:rsidRDefault="00306AE8" w:rsidP="00306AE8">
      <w:pPr>
        <w:pStyle w:val="a6"/>
        <w:spacing w:before="0" w:beforeAutospacing="0" w:after="0" w:afterAutospacing="0"/>
      </w:pPr>
      <w:proofErr w:type="gramStart"/>
      <w:r w:rsidRPr="00306AE8">
        <w:rPr>
          <w:i/>
          <w:iCs/>
        </w:rPr>
        <w:t>Обучающийся</w:t>
      </w:r>
      <w:proofErr w:type="gramEnd"/>
      <w:r w:rsidRPr="00306AE8">
        <w:rPr>
          <w:i/>
          <w:iCs/>
        </w:rPr>
        <w:t xml:space="preserve"> получит возможность</w:t>
      </w:r>
      <w:r w:rsidRPr="00306AE8">
        <w:t xml:space="preserve"> для формирования следующих личностных УУД: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приобщение к литературному наследию русского народа;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rPr>
          <w:i/>
          <w:sz w:val="24"/>
          <w:szCs w:val="24"/>
        </w:rPr>
      </w:pPr>
      <w:proofErr w:type="gramStart"/>
      <w:r w:rsidRPr="00306AE8">
        <w:rPr>
          <w:i/>
          <w:sz w:val="24"/>
          <w:szCs w:val="24"/>
        </w:rPr>
        <w:t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 xml:space="preserve">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306AE8">
        <w:rPr>
          <w:i/>
          <w:sz w:val="24"/>
          <w:szCs w:val="24"/>
        </w:rPr>
        <w:t>текстов</w:t>
      </w:r>
      <w:proofErr w:type="gramEnd"/>
      <w:r w:rsidRPr="00306AE8">
        <w:rPr>
          <w:i/>
          <w:sz w:val="24"/>
          <w:szCs w:val="24"/>
        </w:rPr>
        <w:t xml:space="preserve"> разных функционально-смысловых типов и жанров.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1429"/>
        <w:jc w:val="center"/>
        <w:rPr>
          <w:b/>
          <w:bCs/>
          <w:sz w:val="24"/>
          <w:szCs w:val="24"/>
        </w:rPr>
      </w:pPr>
      <w:proofErr w:type="spellStart"/>
      <w:r w:rsidRPr="00306AE8">
        <w:rPr>
          <w:b/>
          <w:bCs/>
          <w:sz w:val="24"/>
          <w:szCs w:val="24"/>
        </w:rPr>
        <w:t>Метапредметные</w:t>
      </w:r>
      <w:proofErr w:type="spellEnd"/>
      <w:r w:rsidRPr="00306AE8">
        <w:rPr>
          <w:b/>
          <w:bCs/>
          <w:sz w:val="24"/>
          <w:szCs w:val="24"/>
        </w:rPr>
        <w:t xml:space="preserve"> результаты</w:t>
      </w: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708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Познавательные универсальные учебные действия</w:t>
      </w:r>
    </w:p>
    <w:p w:rsidR="00306AE8" w:rsidRPr="00306AE8" w:rsidRDefault="00306AE8" w:rsidP="00306AE8">
      <w:pPr>
        <w:pStyle w:val="Osnova"/>
        <w:tabs>
          <w:tab w:val="left" w:leader="dot" w:pos="624"/>
        </w:tabs>
        <w:spacing w:line="240" w:lineRule="auto"/>
        <w:ind w:left="708"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 научатся: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306AE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306AE8">
        <w:rPr>
          <w:sz w:val="24"/>
          <w:szCs w:val="24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306AE8">
        <w:rPr>
          <w:sz w:val="24"/>
          <w:szCs w:val="24"/>
        </w:rPr>
        <w:t>соблюдение на письме и в устной речи норм современного русского литературного языка (в рамках изученного);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306AE8">
        <w:rPr>
          <w:sz w:val="24"/>
          <w:szCs w:val="24"/>
        </w:rPr>
        <w:t>обогащение активного и пассивного словарного запаса, расширение</w:t>
      </w:r>
    </w:p>
    <w:p w:rsidR="00306AE8" w:rsidRDefault="00306AE8" w:rsidP="00306AE8">
      <w:pPr>
        <w:pStyle w:val="1c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объёма используемых в речи языковых сре</w:t>
      </w:r>
      <w:proofErr w:type="gramStart"/>
      <w:r w:rsidRPr="00306AE8">
        <w:rPr>
          <w:sz w:val="24"/>
          <w:szCs w:val="24"/>
        </w:rPr>
        <w:t>дств дл</w:t>
      </w:r>
      <w:proofErr w:type="gramEnd"/>
      <w:r w:rsidRPr="00306AE8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306AE8">
        <w:rPr>
          <w:i/>
          <w:iCs/>
          <w:sz w:val="24"/>
          <w:szCs w:val="24"/>
        </w:rPr>
        <w:lastRenderedPageBreak/>
        <w:t>Обучающийся</w:t>
      </w:r>
      <w:proofErr w:type="gramEnd"/>
      <w:r w:rsidRPr="00306AE8">
        <w:rPr>
          <w:i/>
          <w:iCs/>
          <w:sz w:val="24"/>
          <w:szCs w:val="24"/>
        </w:rPr>
        <w:t xml:space="preserve"> получит возможность</w:t>
      </w:r>
      <w:r w:rsidRPr="00306AE8">
        <w:rPr>
          <w:sz w:val="24"/>
          <w:szCs w:val="24"/>
        </w:rPr>
        <w:t xml:space="preserve"> для формирования следующих познавательных УУД: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осознание роли русского родного языка в постижении культуры своего народа;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осознание языка как развивающегося явления, связанного с историей народа;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осознание национального своеобразия, богатства, выразительности русского языка;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4"/>
          <w:szCs w:val="24"/>
        </w:rPr>
      </w:pP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Регулятивные универсальные учебные действия</w:t>
      </w:r>
    </w:p>
    <w:p w:rsidR="00306AE8" w:rsidRPr="00306AE8" w:rsidRDefault="00306AE8" w:rsidP="00306AE8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 научатся: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306AE8">
        <w:rPr>
          <w:sz w:val="24"/>
          <w:szCs w:val="24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306AE8" w:rsidRPr="00306AE8" w:rsidRDefault="00306AE8" w:rsidP="00306AE8">
      <w:pPr>
        <w:pStyle w:val="a6"/>
        <w:spacing w:before="0" w:beforeAutospacing="0" w:after="0" w:afterAutospacing="0"/>
      </w:pPr>
      <w:proofErr w:type="gramStart"/>
      <w:r w:rsidRPr="00306AE8">
        <w:rPr>
          <w:i/>
          <w:iCs/>
        </w:rPr>
        <w:t>Обучающийся</w:t>
      </w:r>
      <w:proofErr w:type="gramEnd"/>
      <w:r w:rsidRPr="00306AE8">
        <w:rPr>
          <w:i/>
          <w:iCs/>
        </w:rPr>
        <w:t xml:space="preserve"> получит возможность</w:t>
      </w:r>
      <w:r w:rsidRPr="00306AE8">
        <w:t xml:space="preserve"> для формирования следующих регулятивных УУД: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695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проведение синонимических замен с учётом особенностей текста;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использование учебных словарей для уточнения состава слова;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использование учебных этимологических словарей для уточнения происхождения слова;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4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использование орфографических словарей для определения нормативного написания слов.</w:t>
      </w: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4"/>
          <w:szCs w:val="24"/>
        </w:rPr>
      </w:pPr>
    </w:p>
    <w:p w:rsidR="00306AE8" w:rsidRPr="00306AE8" w:rsidRDefault="00306AE8" w:rsidP="00306AE8">
      <w:pPr>
        <w:pStyle w:val="af9"/>
        <w:widowControl w:val="0"/>
        <w:autoSpaceDE w:val="0"/>
        <w:autoSpaceDN w:val="0"/>
        <w:adjustRightInd w:val="0"/>
        <w:ind w:left="0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Коммуникативные универсальные учебные действия</w:t>
      </w:r>
    </w:p>
    <w:p w:rsidR="00306AE8" w:rsidRPr="00306AE8" w:rsidRDefault="00306AE8" w:rsidP="00306AE8">
      <w:pPr>
        <w:pStyle w:val="Osnova"/>
        <w:tabs>
          <w:tab w:val="left" w:leader="dot" w:pos="624"/>
        </w:tabs>
        <w:spacing w:line="240" w:lineRule="auto"/>
        <w:ind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 научатся: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left="700" w:hanging="320"/>
        <w:jc w:val="left"/>
        <w:rPr>
          <w:sz w:val="24"/>
          <w:szCs w:val="24"/>
        </w:rPr>
      </w:pPr>
      <w:r w:rsidRPr="00306AE8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9"/>
        </w:tabs>
        <w:spacing w:line="240" w:lineRule="auto"/>
        <w:ind w:left="700" w:hanging="320"/>
        <w:rPr>
          <w:sz w:val="24"/>
          <w:szCs w:val="24"/>
        </w:rPr>
      </w:pPr>
      <w:r w:rsidRPr="00306AE8">
        <w:rPr>
          <w:sz w:val="24"/>
          <w:szCs w:val="24"/>
        </w:rPr>
        <w:t>соблюдение принципов этикетного общения, лежащих в основе русского речевого этикета;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22"/>
        </w:tabs>
        <w:spacing w:line="240" w:lineRule="auto"/>
        <w:ind w:left="700" w:hanging="320"/>
        <w:rPr>
          <w:sz w:val="24"/>
          <w:szCs w:val="24"/>
        </w:rPr>
      </w:pPr>
      <w:r w:rsidRPr="00306AE8">
        <w:rPr>
          <w:sz w:val="24"/>
          <w:szCs w:val="24"/>
        </w:rPr>
        <w:t>различение этикетных форм обращения в официальной и неофициальной речевой ситуации.</w:t>
      </w:r>
    </w:p>
    <w:p w:rsidR="00306AE8" w:rsidRPr="00306AE8" w:rsidRDefault="00306AE8" w:rsidP="00306AE8">
      <w:pPr>
        <w:pStyle w:val="a6"/>
        <w:spacing w:before="0" w:beforeAutospacing="0" w:after="0" w:afterAutospacing="0"/>
      </w:pPr>
      <w:proofErr w:type="gramStart"/>
      <w:r w:rsidRPr="00306AE8">
        <w:rPr>
          <w:i/>
          <w:iCs/>
        </w:rPr>
        <w:t>Обучающийся</w:t>
      </w:r>
      <w:proofErr w:type="gramEnd"/>
      <w:r w:rsidRPr="00306AE8">
        <w:rPr>
          <w:i/>
          <w:iCs/>
        </w:rPr>
        <w:t xml:space="preserve"> получит возможность </w:t>
      </w:r>
      <w:r w:rsidRPr="00306AE8">
        <w:t>для формирования следующих коммуникативных УУД: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3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умение осуществлять информационную переработку прослушанного или прочитанного текста: пересказ с изменением лица;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3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 xml:space="preserve">уместное использование коммуникативных приёмов устного общения: убеждение, уговаривание, похвала, просьба, извинение, </w:t>
      </w:r>
      <w:r w:rsidRPr="00306AE8">
        <w:rPr>
          <w:i/>
          <w:sz w:val="24"/>
          <w:szCs w:val="24"/>
        </w:rPr>
        <w:lastRenderedPageBreak/>
        <w:t>поздравление;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3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9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соблюдение принципов этикетного общения, лежащих в основе русского речевого этикета;</w:t>
      </w:r>
    </w:p>
    <w:p w:rsidR="00306AE8" w:rsidRPr="00306AE8" w:rsidRDefault="00306AE8" w:rsidP="00306AE8">
      <w:pPr>
        <w:pStyle w:val="1c"/>
        <w:numPr>
          <w:ilvl w:val="0"/>
          <w:numId w:val="34"/>
        </w:numPr>
        <w:shd w:val="clear" w:color="auto" w:fill="auto"/>
        <w:tabs>
          <w:tab w:val="left" w:pos="719"/>
        </w:tabs>
        <w:spacing w:line="240" w:lineRule="auto"/>
        <w:ind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различение этикетных форм обращения в официальной и неофициальной речевой ситуации.</w:t>
      </w:r>
    </w:p>
    <w:p w:rsidR="00306AE8" w:rsidRPr="00306AE8" w:rsidRDefault="00306AE8" w:rsidP="00306AE8">
      <w:pPr>
        <w:pStyle w:val="af9"/>
        <w:ind w:left="0"/>
        <w:jc w:val="center"/>
        <w:rPr>
          <w:b/>
          <w:i/>
          <w:sz w:val="24"/>
          <w:szCs w:val="24"/>
        </w:rPr>
      </w:pPr>
    </w:p>
    <w:p w:rsidR="00306AE8" w:rsidRPr="00306AE8" w:rsidRDefault="00306AE8" w:rsidP="00306AE8">
      <w:pPr>
        <w:pStyle w:val="af9"/>
        <w:ind w:left="0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Работа с информацией</w:t>
      </w:r>
    </w:p>
    <w:p w:rsidR="00306AE8" w:rsidRPr="00306AE8" w:rsidRDefault="00306AE8" w:rsidP="00306AE8">
      <w:pPr>
        <w:pStyle w:val="af9"/>
        <w:ind w:left="0"/>
        <w:jc w:val="both"/>
        <w:rPr>
          <w:sz w:val="24"/>
          <w:szCs w:val="24"/>
        </w:rPr>
      </w:pPr>
      <w:r w:rsidRPr="00306AE8">
        <w:rPr>
          <w:rStyle w:val="Zag11"/>
          <w:rFonts w:eastAsia="@Arial Unicode MS"/>
          <w:iCs/>
          <w:sz w:val="24"/>
          <w:szCs w:val="24"/>
          <w:u w:val="single"/>
        </w:rPr>
        <w:t>Обучающиеся  научатся: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306AE8">
        <w:rPr>
          <w:sz w:val="24"/>
          <w:szCs w:val="24"/>
        </w:rPr>
        <w:t xml:space="preserve">находить в тексте конкретные сведения, факты, заданные в явном виде;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306AE8">
        <w:rPr>
          <w:sz w:val="24"/>
          <w:szCs w:val="24"/>
        </w:rPr>
        <w:t xml:space="preserve">определять тему и главную мысль текста;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306AE8">
        <w:rPr>
          <w:sz w:val="24"/>
          <w:szCs w:val="24"/>
        </w:rPr>
        <w:t xml:space="preserve">делить тексты на смысловые части, составлять план текста;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rStyle w:val="FontStyle318"/>
          <w:rFonts w:ascii="Times New Roman" w:hAnsi="Times New Roman"/>
          <w:i w:val="0"/>
          <w:sz w:val="24"/>
          <w:szCs w:val="24"/>
        </w:rPr>
      </w:pPr>
      <w:r w:rsidRPr="00306AE8">
        <w:rPr>
          <w:sz w:val="24"/>
          <w:szCs w:val="24"/>
        </w:rPr>
        <w:t xml:space="preserve">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sz w:val="24"/>
          <w:szCs w:val="24"/>
        </w:rPr>
      </w:pPr>
      <w:r w:rsidRPr="00306AE8">
        <w:rPr>
          <w:sz w:val="24"/>
          <w:szCs w:val="24"/>
        </w:rPr>
        <w:t>ориентироваться в соответствующих возрасту словарях и справочниках;</w:t>
      </w:r>
    </w:p>
    <w:p w:rsidR="00306AE8" w:rsidRPr="00306AE8" w:rsidRDefault="00306AE8" w:rsidP="00306AE8">
      <w:pPr>
        <w:pStyle w:val="a6"/>
        <w:spacing w:before="0" w:beforeAutospacing="0" w:after="0" w:afterAutospacing="0"/>
      </w:pPr>
      <w:proofErr w:type="gramStart"/>
      <w:r w:rsidRPr="00306AE8">
        <w:rPr>
          <w:i/>
          <w:iCs/>
        </w:rPr>
        <w:t>Обучающийся</w:t>
      </w:r>
      <w:proofErr w:type="gramEnd"/>
      <w:r w:rsidRPr="00306AE8">
        <w:rPr>
          <w:i/>
          <w:iCs/>
        </w:rPr>
        <w:t xml:space="preserve"> получит возможность научиться</w:t>
      </w:r>
      <w:r w:rsidRPr="00306AE8">
        <w:t>: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 xml:space="preserve">сравнивать между собой объекты, описанные в тексте, выделяя 2—3 </w:t>
      </w:r>
      <w:proofErr w:type="gramStart"/>
      <w:r w:rsidRPr="00306AE8">
        <w:rPr>
          <w:i/>
          <w:sz w:val="24"/>
          <w:szCs w:val="24"/>
        </w:rPr>
        <w:t>существенных</w:t>
      </w:r>
      <w:proofErr w:type="gramEnd"/>
      <w:r w:rsidRPr="00306AE8">
        <w:rPr>
          <w:i/>
          <w:sz w:val="24"/>
          <w:szCs w:val="24"/>
        </w:rPr>
        <w:t xml:space="preserve"> признака;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 xml:space="preserve"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 xml:space="preserve">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306AE8" w:rsidRPr="00306AE8" w:rsidRDefault="00306AE8" w:rsidP="00306AE8">
      <w:pPr>
        <w:pStyle w:val="af9"/>
        <w:numPr>
          <w:ilvl w:val="0"/>
          <w:numId w:val="40"/>
        </w:numPr>
        <w:ind w:left="0"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формулировать несложные выводы, основываясь на тексте; находить аргументы, подтверждающие вывод; сопоставлять и обобщать содержащуюся в разных частях текста информацию.</w:t>
      </w:r>
    </w:p>
    <w:p w:rsidR="00306AE8" w:rsidRPr="00306AE8" w:rsidRDefault="00306AE8" w:rsidP="00306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E8" w:rsidRPr="00306AE8" w:rsidRDefault="00306AE8" w:rsidP="00306AE8">
      <w:pPr>
        <w:pStyle w:val="af9"/>
        <w:ind w:left="0"/>
        <w:jc w:val="center"/>
        <w:rPr>
          <w:b/>
          <w:i/>
          <w:sz w:val="24"/>
          <w:szCs w:val="24"/>
        </w:rPr>
      </w:pPr>
      <w:r w:rsidRPr="00306AE8">
        <w:rPr>
          <w:b/>
          <w:i/>
          <w:sz w:val="24"/>
          <w:szCs w:val="24"/>
        </w:rPr>
        <w:t>Совместная деятельность</w:t>
      </w:r>
    </w:p>
    <w:p w:rsidR="00306AE8" w:rsidRPr="00306AE8" w:rsidRDefault="00306AE8" w:rsidP="00306AE8">
      <w:pPr>
        <w:pStyle w:val="Osnova"/>
        <w:tabs>
          <w:tab w:val="left" w:leader="dot" w:pos="624"/>
        </w:tabs>
        <w:spacing w:line="240" w:lineRule="auto"/>
        <w:ind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306AE8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 научатся:</w:t>
      </w:r>
    </w:p>
    <w:p w:rsidR="00306AE8" w:rsidRPr="00306AE8" w:rsidRDefault="00306AE8" w:rsidP="00306AE8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06AE8">
        <w:rPr>
          <w:iCs/>
        </w:rPr>
        <w:t>определять</w:t>
      </w:r>
      <w:r w:rsidRPr="00306AE8">
        <w:t> и </w:t>
      </w:r>
      <w:r w:rsidRPr="00306AE8">
        <w:rPr>
          <w:iCs/>
        </w:rPr>
        <w:t>высказывать</w:t>
      </w:r>
      <w:r w:rsidRPr="00306AE8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306AE8" w:rsidRPr="00306AE8" w:rsidRDefault="00306AE8" w:rsidP="00306AE8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06AE8">
        <w:rPr>
          <w:iCs/>
        </w:rPr>
        <w:t>определять</w:t>
      </w:r>
      <w:r w:rsidRPr="00306AE8">
        <w:t> и </w:t>
      </w:r>
      <w:r w:rsidRPr="00306AE8">
        <w:rPr>
          <w:iCs/>
        </w:rPr>
        <w:t>высказывать</w:t>
      </w:r>
      <w:r w:rsidRPr="00306AE8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306AE8" w:rsidRPr="00306AE8" w:rsidRDefault="00306AE8" w:rsidP="00306AE8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06AE8">
        <w:lastRenderedPageBreak/>
        <w:t>в предложенных педагогом ситуациях общения и сотрудничества, опираясь на общие для всех простые правила поведения, </w:t>
      </w:r>
      <w:r w:rsidRPr="00306AE8">
        <w:rPr>
          <w:iCs/>
        </w:rPr>
        <w:t>делать выбор</w:t>
      </w:r>
      <w:r w:rsidRPr="00306AE8">
        <w:t>, при поддержке других участников группы и педагога, как поступить;</w:t>
      </w:r>
    </w:p>
    <w:p w:rsidR="00306AE8" w:rsidRPr="00306AE8" w:rsidRDefault="00306AE8" w:rsidP="00306AE8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06AE8">
        <w:t>в предложенных педагогом ситуациях общения и сотрудничества, опираясь на общие для всех простые правила поведения, </w:t>
      </w:r>
      <w:r w:rsidRPr="00306AE8">
        <w:rPr>
          <w:iCs/>
        </w:rPr>
        <w:t>делать выбор</w:t>
      </w:r>
      <w:r w:rsidRPr="00306AE8">
        <w:t>, при поддержке других участников группы и педагога, как поступить.</w:t>
      </w:r>
    </w:p>
    <w:p w:rsidR="00306AE8" w:rsidRPr="00306AE8" w:rsidRDefault="00306AE8" w:rsidP="00306AE8">
      <w:pPr>
        <w:pStyle w:val="a6"/>
        <w:shd w:val="clear" w:color="auto" w:fill="FFFFFF"/>
        <w:spacing w:before="0" w:beforeAutospacing="0" w:after="0" w:afterAutospacing="0"/>
      </w:pPr>
      <w:proofErr w:type="gramStart"/>
      <w:r w:rsidRPr="00306AE8">
        <w:rPr>
          <w:i/>
        </w:rPr>
        <w:t>Обучающиеся</w:t>
      </w:r>
      <w:proofErr w:type="gramEnd"/>
      <w:r w:rsidRPr="00306AE8">
        <w:rPr>
          <w:i/>
        </w:rPr>
        <w:t xml:space="preserve">  получат возможность научиться: </w:t>
      </w:r>
    </w:p>
    <w:p w:rsidR="00306AE8" w:rsidRPr="00306AE8" w:rsidRDefault="00306AE8" w:rsidP="00306AE8">
      <w:pPr>
        <w:pStyle w:val="af9"/>
        <w:numPr>
          <w:ilvl w:val="0"/>
          <w:numId w:val="41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принимать участие в работе парами и группами, используя для этого речевые и другие коммуникативные средства;</w:t>
      </w:r>
    </w:p>
    <w:p w:rsidR="00306AE8" w:rsidRPr="00306AE8" w:rsidRDefault="00306AE8" w:rsidP="00306AE8">
      <w:pPr>
        <w:pStyle w:val="af9"/>
        <w:numPr>
          <w:ilvl w:val="0"/>
          <w:numId w:val="41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осуществлять сотрудничество и кооперацию с учителем и сверстниками;</w:t>
      </w:r>
    </w:p>
    <w:p w:rsidR="00306AE8" w:rsidRPr="00306AE8" w:rsidRDefault="00306AE8" w:rsidP="00306AE8">
      <w:pPr>
        <w:pStyle w:val="msonospacingmailrucssattributepostfix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i/>
        </w:rPr>
      </w:pPr>
      <w:r w:rsidRPr="00306AE8">
        <w:rPr>
          <w:rStyle w:val="a5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06AE8" w:rsidRPr="00306AE8" w:rsidRDefault="00306AE8" w:rsidP="00306AE8">
      <w:pPr>
        <w:pStyle w:val="msonospacingmailrucssattributepostfix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i/>
        </w:rPr>
      </w:pPr>
      <w:r w:rsidRPr="00306AE8">
        <w:rPr>
          <w:rStyle w:val="a5"/>
        </w:rPr>
        <w:t xml:space="preserve">брать на себя инициативу в организации совместного действия (деловое лидерство); </w:t>
      </w:r>
    </w:p>
    <w:p w:rsidR="00306AE8" w:rsidRPr="00306AE8" w:rsidRDefault="00306AE8" w:rsidP="00306AE8">
      <w:pPr>
        <w:pStyle w:val="af9"/>
        <w:numPr>
          <w:ilvl w:val="0"/>
          <w:numId w:val="41"/>
        </w:numPr>
        <w:ind w:left="0" w:firstLine="0"/>
        <w:jc w:val="both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организовывать учебное взаимодействие в группе (распределять роли, договариваться друг с другом).</w:t>
      </w: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6AE8" w:rsidRPr="00306AE8" w:rsidRDefault="00306AE8" w:rsidP="00306A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6AE8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06AE8">
        <w:rPr>
          <w:sz w:val="24"/>
          <w:szCs w:val="24"/>
        </w:rPr>
        <w:t xml:space="preserve">В конце второго года изучения курса родного языка в начальной школе </w:t>
      </w:r>
      <w:proofErr w:type="gramStart"/>
      <w:r w:rsidRPr="00306AE8">
        <w:rPr>
          <w:sz w:val="24"/>
          <w:szCs w:val="24"/>
        </w:rPr>
        <w:t>обучающийся</w:t>
      </w:r>
      <w:proofErr w:type="gramEnd"/>
      <w:r w:rsidRPr="00306AE8">
        <w:rPr>
          <w:sz w:val="24"/>
          <w:szCs w:val="24"/>
        </w:rPr>
        <w:t xml:space="preserve"> </w:t>
      </w:r>
      <w:r w:rsidRPr="00306AE8">
        <w:rPr>
          <w:b/>
          <w:bCs/>
          <w:sz w:val="24"/>
          <w:szCs w:val="24"/>
        </w:rPr>
        <w:t>научится: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306AE8">
        <w:rPr>
          <w:sz w:val="24"/>
          <w:szCs w:val="24"/>
          <w:u w:val="single"/>
        </w:rPr>
        <w:t xml:space="preserve">при реализации </w:t>
      </w:r>
      <w:r w:rsidRPr="00306AE8">
        <w:rPr>
          <w:b/>
          <w:bCs/>
          <w:sz w:val="24"/>
          <w:szCs w:val="24"/>
          <w:u w:val="single"/>
        </w:rPr>
        <w:t>содержательной линии «Русский язык: прошлое и настоящее»</w:t>
      </w:r>
      <w:r w:rsidRPr="00306AE8">
        <w:rPr>
          <w:sz w:val="24"/>
          <w:szCs w:val="24"/>
          <w:u w:val="single"/>
        </w:rPr>
        <w:t>:</w:t>
      </w:r>
    </w:p>
    <w:p w:rsidR="00306AE8" w:rsidRPr="00306AE8" w:rsidRDefault="00306AE8" w:rsidP="00306AE8">
      <w:pPr>
        <w:pStyle w:val="1c"/>
        <w:numPr>
          <w:ilvl w:val="0"/>
          <w:numId w:val="3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306AE8" w:rsidRPr="00306AE8" w:rsidRDefault="00306AE8" w:rsidP="00306AE8">
      <w:pPr>
        <w:pStyle w:val="1c"/>
        <w:numPr>
          <w:ilvl w:val="0"/>
          <w:numId w:val="3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306AE8">
        <w:rPr>
          <w:sz w:val="24"/>
          <w:szCs w:val="24"/>
          <w:u w:val="single"/>
        </w:rPr>
        <w:t xml:space="preserve">при реализации </w:t>
      </w:r>
      <w:r w:rsidRPr="00306AE8">
        <w:rPr>
          <w:b/>
          <w:bCs/>
          <w:sz w:val="24"/>
          <w:szCs w:val="24"/>
          <w:u w:val="single"/>
        </w:rPr>
        <w:t>содержательной линии «Язык в действии»</w:t>
      </w:r>
      <w:r w:rsidRPr="00306AE8">
        <w:rPr>
          <w:sz w:val="24"/>
          <w:szCs w:val="24"/>
          <w:u w:val="single"/>
        </w:rPr>
        <w:t xml:space="preserve">: </w:t>
      </w:r>
    </w:p>
    <w:p w:rsidR="00306AE8" w:rsidRPr="00306AE8" w:rsidRDefault="00306AE8" w:rsidP="00306AE8">
      <w:pPr>
        <w:pStyle w:val="1c"/>
        <w:numPr>
          <w:ilvl w:val="0"/>
          <w:numId w:val="3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:rsidR="00306AE8" w:rsidRPr="00306AE8" w:rsidRDefault="00306AE8" w:rsidP="00306AE8">
      <w:pPr>
        <w:pStyle w:val="1c"/>
        <w:numPr>
          <w:ilvl w:val="0"/>
          <w:numId w:val="3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проводить синонимические замены с учётом особенностей текста; пользоваться учебными толковыми словарями для определения лексического значения слова;</w:t>
      </w:r>
    </w:p>
    <w:p w:rsidR="00306AE8" w:rsidRPr="00306AE8" w:rsidRDefault="00306AE8" w:rsidP="00306AE8">
      <w:pPr>
        <w:pStyle w:val="1c"/>
        <w:numPr>
          <w:ilvl w:val="0"/>
          <w:numId w:val="3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306AE8">
        <w:rPr>
          <w:sz w:val="24"/>
          <w:szCs w:val="24"/>
          <w:u w:val="single"/>
        </w:rPr>
        <w:t xml:space="preserve">при реализации </w:t>
      </w:r>
      <w:r w:rsidRPr="00306AE8">
        <w:rPr>
          <w:b/>
          <w:bCs/>
          <w:sz w:val="24"/>
          <w:szCs w:val="24"/>
          <w:u w:val="single"/>
        </w:rPr>
        <w:t>содержательной линии «Секреты речи и текста»</w:t>
      </w:r>
      <w:r w:rsidRPr="00306AE8">
        <w:rPr>
          <w:sz w:val="24"/>
          <w:szCs w:val="24"/>
          <w:u w:val="single"/>
        </w:rPr>
        <w:t xml:space="preserve">: </w:t>
      </w:r>
    </w:p>
    <w:p w:rsidR="00306AE8" w:rsidRPr="00306AE8" w:rsidRDefault="00306AE8" w:rsidP="00306AE8">
      <w:pPr>
        <w:pStyle w:val="1c"/>
        <w:numPr>
          <w:ilvl w:val="0"/>
          <w:numId w:val="39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</w:t>
      </w:r>
    </w:p>
    <w:p w:rsidR="00306AE8" w:rsidRPr="00306AE8" w:rsidRDefault="00306AE8" w:rsidP="00306AE8">
      <w:pPr>
        <w:pStyle w:val="1c"/>
        <w:numPr>
          <w:ilvl w:val="0"/>
          <w:numId w:val="39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306AE8">
        <w:rPr>
          <w:sz w:val="24"/>
          <w:szCs w:val="24"/>
        </w:rPr>
        <w:t>второстепенных</w:t>
      </w:r>
      <w:proofErr w:type="gramEnd"/>
      <w:r w:rsidRPr="00306AE8">
        <w:rPr>
          <w:sz w:val="24"/>
          <w:szCs w:val="24"/>
        </w:rPr>
        <w:t>; выделять наиболее существенные факты; устанавливать логическую связь между фактами; создавать тексты-инструкции с опорой на предложенный текст;</w:t>
      </w:r>
    </w:p>
    <w:p w:rsidR="00306AE8" w:rsidRPr="00306AE8" w:rsidRDefault="00306AE8" w:rsidP="00306AE8">
      <w:pPr>
        <w:pStyle w:val="1c"/>
        <w:numPr>
          <w:ilvl w:val="0"/>
          <w:numId w:val="39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306AE8">
        <w:rPr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306AE8">
        <w:rPr>
          <w:i/>
          <w:sz w:val="24"/>
          <w:szCs w:val="24"/>
        </w:rPr>
        <w:t>Обучающиеся</w:t>
      </w:r>
      <w:proofErr w:type="gramEnd"/>
      <w:r w:rsidRPr="00306AE8">
        <w:rPr>
          <w:i/>
          <w:sz w:val="24"/>
          <w:szCs w:val="24"/>
        </w:rPr>
        <w:t xml:space="preserve">  получат возможность научиться: </w:t>
      </w:r>
    </w:p>
    <w:p w:rsidR="00306AE8" w:rsidRPr="00306AE8" w:rsidRDefault="00306AE8" w:rsidP="00306AE8">
      <w:pPr>
        <w:pStyle w:val="1c"/>
        <w:numPr>
          <w:ilvl w:val="0"/>
          <w:numId w:val="37"/>
        </w:numPr>
        <w:shd w:val="clear" w:color="auto" w:fill="auto"/>
        <w:spacing w:line="240" w:lineRule="auto"/>
        <w:ind w:left="0"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lastRenderedPageBreak/>
        <w:t>понимать значение русских пословиц и поговорок, связанных с изученными темами;</w:t>
      </w:r>
    </w:p>
    <w:p w:rsidR="00306AE8" w:rsidRPr="00306AE8" w:rsidRDefault="00306AE8" w:rsidP="00306AE8">
      <w:pPr>
        <w:pStyle w:val="1c"/>
        <w:numPr>
          <w:ilvl w:val="0"/>
          <w:numId w:val="37"/>
        </w:numPr>
        <w:shd w:val="clear" w:color="auto" w:fill="auto"/>
        <w:spacing w:line="240" w:lineRule="auto"/>
        <w:ind w:left="0"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306AE8" w:rsidRPr="00306AE8" w:rsidRDefault="00306AE8" w:rsidP="00306AE8">
      <w:pPr>
        <w:pStyle w:val="1c"/>
        <w:numPr>
          <w:ilvl w:val="0"/>
          <w:numId w:val="39"/>
        </w:numPr>
        <w:shd w:val="clear" w:color="auto" w:fill="auto"/>
        <w:spacing w:line="240" w:lineRule="auto"/>
        <w:ind w:left="0" w:firstLine="0"/>
        <w:rPr>
          <w:i/>
          <w:sz w:val="24"/>
          <w:szCs w:val="24"/>
        </w:rPr>
      </w:pPr>
      <w:r w:rsidRPr="00306AE8">
        <w:rPr>
          <w:i/>
          <w:sz w:val="24"/>
          <w:szCs w:val="24"/>
        </w:rPr>
        <w:t>различать этикетные формы обращения в официальной и неофициальной речевой ситуации;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306AE8" w:rsidRPr="00306AE8" w:rsidRDefault="00306AE8" w:rsidP="00306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E8" w:rsidRPr="00306AE8" w:rsidRDefault="00306AE8" w:rsidP="00306AE8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E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06AE8" w:rsidRPr="00306AE8" w:rsidRDefault="00306AE8" w:rsidP="00306AE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AE8">
        <w:rPr>
          <w:rFonts w:ascii="Times New Roman" w:hAnsi="Times New Roman" w:cs="Times New Roman"/>
          <w:sz w:val="24"/>
          <w:szCs w:val="24"/>
        </w:rPr>
        <w:t xml:space="preserve">Раздел 1. Русский язык: прошлое и настоящее 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306AE8">
        <w:rPr>
          <w:sz w:val="24"/>
          <w:szCs w:val="24"/>
        </w:rPr>
        <w:t xml:space="preserve">Слова, называющие игры, забавы, игрушки (например, </w:t>
      </w:r>
      <w:r w:rsidRPr="00306AE8">
        <w:rPr>
          <w:i/>
          <w:iCs/>
          <w:sz w:val="24"/>
          <w:szCs w:val="24"/>
        </w:rPr>
        <w:t>городки, салочки, салазки, санки, волчок, свистулька</w:t>
      </w:r>
      <w:r w:rsidRPr="00306AE8">
        <w:rPr>
          <w:sz w:val="24"/>
          <w:szCs w:val="24"/>
        </w:rPr>
        <w:t>).</w:t>
      </w:r>
      <w:proofErr w:type="gramEnd"/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306AE8">
        <w:rPr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306AE8">
        <w:rPr>
          <w:i/>
          <w:iCs/>
          <w:sz w:val="24"/>
          <w:szCs w:val="24"/>
        </w:rPr>
        <w:t>ухват, ушат, ковш, решето, сито</w:t>
      </w:r>
      <w:r w:rsidRPr="00306AE8">
        <w:rPr>
          <w:sz w:val="24"/>
          <w:szCs w:val="24"/>
        </w:rPr>
        <w:t xml:space="preserve">); 2) слова, называющие то, что ели в старину (например, </w:t>
      </w:r>
      <w:r w:rsidRPr="00306AE8">
        <w:rPr>
          <w:i/>
          <w:iCs/>
          <w:sz w:val="24"/>
          <w:szCs w:val="24"/>
        </w:rPr>
        <w:t>тюря, полба, каша, щи, похлёбка, бублик, ватрушка, калач, коврижка</w:t>
      </w:r>
      <w:r w:rsidRPr="00306AE8">
        <w:rPr>
          <w:sz w:val="24"/>
          <w:szCs w:val="24"/>
        </w:rPr>
        <w:t xml:space="preserve">): какие из них сохранились до нашего времени;3) слова, называющие то, во что раньше одевались дети (например, </w:t>
      </w:r>
      <w:r w:rsidRPr="00306AE8">
        <w:rPr>
          <w:i/>
          <w:iCs/>
          <w:sz w:val="24"/>
          <w:szCs w:val="24"/>
        </w:rPr>
        <w:t>шубейка, тулуп, шапка, валенки, сарафан, рубаха, лапти</w:t>
      </w:r>
      <w:r w:rsidRPr="00306AE8">
        <w:rPr>
          <w:sz w:val="24"/>
          <w:szCs w:val="24"/>
        </w:rPr>
        <w:t>).</w:t>
      </w:r>
      <w:proofErr w:type="gramEnd"/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40"/>
        <w:rPr>
          <w:sz w:val="24"/>
          <w:szCs w:val="24"/>
        </w:rPr>
      </w:pPr>
      <w:proofErr w:type="gramStart"/>
      <w:r w:rsidRPr="00306AE8">
        <w:rPr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306AE8">
        <w:rPr>
          <w:i/>
          <w:iCs/>
          <w:sz w:val="24"/>
          <w:szCs w:val="24"/>
        </w:rPr>
        <w:t>каши не сваришь, ни за какие коврижки).</w:t>
      </w:r>
      <w:proofErr w:type="gramEnd"/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306AE8">
        <w:rPr>
          <w:b/>
          <w:bCs/>
          <w:sz w:val="24"/>
          <w:szCs w:val="24"/>
        </w:rPr>
        <w:t xml:space="preserve">Раздел 2. Язык в действии 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306AE8"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306AE8">
        <w:rPr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306AE8">
        <w:rPr>
          <w:sz w:val="24"/>
          <w:szCs w:val="24"/>
        </w:rPr>
        <w:t>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Разные способы толкования значения слов. Наблюдение за сочетаемостью слов.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Совершенствование орфографических навыков.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b/>
          <w:bCs/>
          <w:sz w:val="24"/>
          <w:szCs w:val="24"/>
        </w:rPr>
        <w:t xml:space="preserve">Раздел 3. Секреты речи и текста 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right="480" w:firstLine="720"/>
        <w:rPr>
          <w:sz w:val="24"/>
          <w:szCs w:val="24"/>
        </w:rPr>
      </w:pPr>
      <w:proofErr w:type="gramStart"/>
      <w:r w:rsidRPr="00306AE8">
        <w:rPr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306AE8">
        <w:rPr>
          <w:i/>
          <w:iCs/>
          <w:sz w:val="24"/>
          <w:szCs w:val="24"/>
        </w:rPr>
        <w:t>ты</w:t>
      </w:r>
      <w:r w:rsidRPr="00306AE8">
        <w:rPr>
          <w:sz w:val="24"/>
          <w:szCs w:val="24"/>
        </w:rPr>
        <w:t xml:space="preserve"> и </w:t>
      </w:r>
      <w:r w:rsidRPr="00306AE8">
        <w:rPr>
          <w:i/>
          <w:iCs/>
          <w:sz w:val="24"/>
          <w:szCs w:val="24"/>
        </w:rPr>
        <w:t>вы</w:t>
      </w:r>
      <w:r w:rsidRPr="00306AE8">
        <w:rPr>
          <w:sz w:val="24"/>
          <w:szCs w:val="24"/>
        </w:rPr>
        <w:t>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lastRenderedPageBreak/>
        <w:t>Связь предложений в тексте. Практическое овладение средствами связи: лексический повтор, местоименный повтор.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Создание текста: развернутое толкование значения слова.</w:t>
      </w:r>
    </w:p>
    <w:p w:rsidR="00306AE8" w:rsidRPr="00306AE8" w:rsidRDefault="00306AE8" w:rsidP="00306AE8">
      <w:pPr>
        <w:pStyle w:val="1c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306AE8">
        <w:rPr>
          <w:sz w:val="24"/>
          <w:szCs w:val="24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праздниках.</w:t>
      </w:r>
    </w:p>
    <w:p w:rsidR="009462D9" w:rsidRPr="00306AE8" w:rsidRDefault="00306AE8" w:rsidP="00306A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6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536CF1" w:rsidRPr="00306AE8" w:rsidRDefault="00536CF1" w:rsidP="00306A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2D9" w:rsidRPr="00306AE8" w:rsidRDefault="009462D9" w:rsidP="00306A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AE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9462D9" w:rsidRPr="00306AE8" w:rsidRDefault="009462D9" w:rsidP="00306AE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06AE8">
        <w:rPr>
          <w:rFonts w:ascii="Times New Roman" w:eastAsia="Calibri" w:hAnsi="Times New Roman" w:cs="Times New Roman"/>
          <w:b/>
          <w:i/>
          <w:sz w:val="24"/>
          <w:szCs w:val="24"/>
        </w:rPr>
        <w:t>17 часов (3 класс)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615"/>
        <w:gridCol w:w="4313"/>
        <w:gridCol w:w="142"/>
        <w:gridCol w:w="1417"/>
        <w:gridCol w:w="8299"/>
      </w:tblGrid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299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воспитания</w:t>
            </w:r>
          </w:p>
        </w:tc>
      </w:tr>
      <w:tr w:rsidR="00536CF1" w:rsidRPr="00306AE8" w:rsidTr="00536CF1">
        <w:tc>
          <w:tcPr>
            <w:tcW w:w="6487" w:type="dxa"/>
            <w:gridSpan w:val="4"/>
          </w:tcPr>
          <w:p w:rsidR="00536CF1" w:rsidRPr="00306AE8" w:rsidRDefault="00536CF1" w:rsidP="00306AE8">
            <w:pPr>
              <w:ind w:left="-284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Русский язык: прошлое и настоящее (6 часов)</w:t>
            </w:r>
          </w:p>
        </w:tc>
        <w:tc>
          <w:tcPr>
            <w:tcW w:w="8299" w:type="dxa"/>
          </w:tcPr>
          <w:p w:rsidR="00536CF1" w:rsidRPr="00306AE8" w:rsidRDefault="00536CF1" w:rsidP="00306AE8">
            <w:pPr>
              <w:ind w:left="-284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gridSpan w:val="2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Слова, связанные с особенностями мировосприятия и отношений между людьми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 w:val="restart"/>
          </w:tcPr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</w:t>
            </w:r>
            <w:proofErr w:type="gramStart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 к фактам русской языковой истории в связи с историей русского народа, --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- гражданская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      </w:r>
          </w:p>
          <w:p w:rsidR="00536CF1" w:rsidRPr="00306AE8" w:rsidRDefault="00536CF1" w:rsidP="0030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ответственности за сохранение </w:t>
            </w:r>
            <w:proofErr w:type="spellStart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историкокультурного</w:t>
            </w:r>
            <w:proofErr w:type="spellEnd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наследия;</w:t>
            </w:r>
          </w:p>
          <w:p w:rsidR="00536CF1" w:rsidRPr="00306AE8" w:rsidRDefault="00536CF1" w:rsidP="00306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536CF1" w:rsidRPr="00306AE8" w:rsidRDefault="00536CF1" w:rsidP="00306A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сохранение и преумножения интеллектуального и творческого потенциала </w:t>
            </w:r>
            <w:r w:rsidRPr="0030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трудовых ресурсов страны, усилить внимание к Человеку и его развитию;</w:t>
            </w:r>
          </w:p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адаптация детей в постиндустриальном обществе;</w:t>
            </w: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  <w:gridSpan w:val="2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русская культура: что и как называлось.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dxa"/>
            <w:gridSpan w:val="2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Русские традиционные сказочные образы, эпитеты и сравнения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  <w:gridSpan w:val="2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Как появлялись названия старинных русских городов.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5" w:type="dxa"/>
            <w:gridSpan w:val="2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задания: «Откуда в русском </w:t>
            </w: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языке эта фамилия»; «История моего имени и фамилии»</w:t>
            </w:r>
          </w:p>
        </w:tc>
        <w:tc>
          <w:tcPr>
            <w:tcW w:w="1417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487" w:type="dxa"/>
            <w:gridSpan w:val="4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2. Язык в действии (6 часов)</w:t>
            </w:r>
          </w:p>
        </w:tc>
        <w:tc>
          <w:tcPr>
            <w:tcW w:w="8299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правильной речи 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9" w:type="dxa"/>
            <w:vMerge w:val="restart"/>
          </w:tcPr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</w:rPr>
              <w:t>Эстетическое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- Развитие культуры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языка);</w:t>
            </w:r>
          </w:p>
          <w:p w:rsidR="00536CF1" w:rsidRPr="00306AE8" w:rsidRDefault="00536CF1" w:rsidP="00306A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- Развитие культуры общения (формирование навыков доверия к людям, вежливости, внимательности в отношениях с родными, друзьями, знакомыми и посторонними людьми, умение дифференцировать свое поведение в зависимости от окружающей обстановки дома или в общественных местах, от цели общения деловое, личное и т.д.)</w:t>
            </w:r>
          </w:p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Как много суффиксов в русском языке! Какую интересную работу они выполняют?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текст без ошибок</w:t>
            </w: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487" w:type="dxa"/>
            <w:gridSpan w:val="4"/>
          </w:tcPr>
          <w:p w:rsidR="00536CF1" w:rsidRPr="00306AE8" w:rsidRDefault="00536CF1" w:rsidP="00306AE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Секреты речи и текста (4 часа)</w:t>
            </w:r>
          </w:p>
        </w:tc>
        <w:tc>
          <w:tcPr>
            <w:tcW w:w="8299" w:type="dxa"/>
          </w:tcPr>
          <w:p w:rsidR="00536CF1" w:rsidRPr="00306AE8" w:rsidRDefault="00536CF1" w:rsidP="00306AE8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устного выступления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 w:val="restart"/>
          </w:tcPr>
          <w:p w:rsidR="00536CF1" w:rsidRPr="00306AE8" w:rsidRDefault="00536CF1" w:rsidP="00306AE8">
            <w:pPr>
              <w:shd w:val="clear" w:color="auto" w:fill="FFFFFF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Интеллектуальное </w:t>
            </w:r>
          </w:p>
          <w:p w:rsidR="00536CF1" w:rsidRPr="00306AE8" w:rsidRDefault="00536CF1" w:rsidP="00306AE8">
            <w:pPr>
              <w:shd w:val="clear" w:color="auto" w:fill="FFFFFF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-формирование представлений о языке как живом, развивающемся явлении</w:t>
            </w:r>
          </w:p>
          <w:p w:rsidR="00536CF1" w:rsidRPr="00306AE8" w:rsidRDefault="00536CF1" w:rsidP="00306A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абстрактного мышления, памяти и воображения, </w:t>
            </w:r>
          </w:p>
          <w:p w:rsidR="00536CF1" w:rsidRPr="00306AE8" w:rsidRDefault="00536CF1" w:rsidP="00306A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активного и потенциального словарного запаса, развитие у </w:t>
            </w:r>
            <w:proofErr w:type="gramStart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6A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владения родным языком в соответствии с нормами устной и письменной речи, правилами речевого этикета.</w:t>
            </w: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Создаём тексты 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Учимся редактировать тексты</w:t>
            </w:r>
          </w:p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особенности текстов фольклора и художественных текстов или их фрагментов</w:t>
            </w: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9" w:type="dxa"/>
            <w:vMerge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CF1" w:rsidRPr="00306AE8" w:rsidTr="00536CF1">
        <w:tc>
          <w:tcPr>
            <w:tcW w:w="615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536CF1" w:rsidRPr="00306AE8" w:rsidRDefault="00536CF1" w:rsidP="00306A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59" w:type="dxa"/>
            <w:gridSpan w:val="2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A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9" w:type="dxa"/>
          </w:tcPr>
          <w:p w:rsidR="00536CF1" w:rsidRPr="00306AE8" w:rsidRDefault="00536CF1" w:rsidP="00306A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462D9" w:rsidRPr="00306AE8" w:rsidRDefault="009462D9" w:rsidP="00306A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150B" w:rsidRDefault="0035150B" w:rsidP="00306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306AE8" w:rsidRPr="00306AE8" w:rsidRDefault="00306AE8" w:rsidP="00306A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p w:rsidR="006E13D5" w:rsidRPr="00306AE8" w:rsidRDefault="006E13D5" w:rsidP="00306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06AE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Календарно – тематическое </w:t>
      </w:r>
      <w:r w:rsidRPr="0030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536CF1" w:rsidRPr="00306AE8" w:rsidRDefault="00536CF1" w:rsidP="00306A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aff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234"/>
        <w:gridCol w:w="4686"/>
        <w:gridCol w:w="4536"/>
        <w:gridCol w:w="1134"/>
        <w:gridCol w:w="1134"/>
        <w:gridCol w:w="992"/>
      </w:tblGrid>
      <w:tr w:rsidR="006E13D5" w:rsidRPr="00306AE8" w:rsidTr="0035150B">
        <w:tc>
          <w:tcPr>
            <w:tcW w:w="1234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>№ урока</w:t>
            </w:r>
          </w:p>
        </w:tc>
        <w:tc>
          <w:tcPr>
            <w:tcW w:w="4686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>Тема</w:t>
            </w:r>
          </w:p>
        </w:tc>
        <w:tc>
          <w:tcPr>
            <w:tcW w:w="5670" w:type="dxa"/>
            <w:gridSpan w:val="2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>План</w:t>
            </w:r>
          </w:p>
        </w:tc>
        <w:tc>
          <w:tcPr>
            <w:tcW w:w="992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>Факт</w:t>
            </w:r>
          </w:p>
        </w:tc>
      </w:tr>
      <w:tr w:rsidR="006E13D5" w:rsidRPr="00306AE8" w:rsidTr="0035150B">
        <w:tc>
          <w:tcPr>
            <w:tcW w:w="11590" w:type="dxa"/>
            <w:gridSpan w:val="4"/>
          </w:tcPr>
          <w:p w:rsidR="006E13D5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rFonts w:eastAsia="Calibri"/>
                <w:b/>
                <w:sz w:val="24"/>
                <w:szCs w:val="24"/>
              </w:rPr>
              <w:t>Раздел 1. Русский язык: прошлое и настоящее (6 часов)</w:t>
            </w:r>
          </w:p>
        </w:tc>
        <w:tc>
          <w:tcPr>
            <w:tcW w:w="1134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13D5" w:rsidRPr="00306AE8" w:rsidRDefault="006E13D5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Слова, связанные с особенностями мировосприятия и отношений между людьми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Традиционная русская культура: что и как называлось.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Русские традиционные сказочные образы, эпитеты и сравнения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Как появлялись названия старинных русских городов.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Проектные задания: «Откуда в русском языке эта фамилия»; «История моего имени и фамилии»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234" w:type="dxa"/>
          </w:tcPr>
          <w:p w:rsidR="009462D9" w:rsidRPr="00306AE8" w:rsidRDefault="009462D9" w:rsidP="00306AE8">
            <w:pPr>
              <w:jc w:val="center"/>
              <w:rPr>
                <w:sz w:val="24"/>
                <w:szCs w:val="24"/>
              </w:rPr>
            </w:pPr>
            <w:r w:rsidRPr="00306AE8">
              <w:rPr>
                <w:sz w:val="24"/>
                <w:szCs w:val="24"/>
              </w:rPr>
              <w:t>6</w:t>
            </w:r>
          </w:p>
        </w:tc>
        <w:tc>
          <w:tcPr>
            <w:tcW w:w="9222" w:type="dxa"/>
            <w:gridSpan w:val="2"/>
          </w:tcPr>
          <w:p w:rsidR="009462D9" w:rsidRPr="00306AE8" w:rsidRDefault="009462D9" w:rsidP="00306AE8">
            <w:pPr>
              <w:rPr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Проектные задания: «Откуда в русском языке эта фамилия»; «История моего имени и фамилии»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9462D9" w:rsidRPr="00306AE8" w:rsidRDefault="009462D9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9462D9" w:rsidRPr="00306AE8" w:rsidTr="0035150B">
        <w:tc>
          <w:tcPr>
            <w:tcW w:w="13716" w:type="dxa"/>
            <w:gridSpan w:val="6"/>
          </w:tcPr>
          <w:p w:rsidR="009462D9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rFonts w:eastAsia="Calibri"/>
                <w:b/>
                <w:sz w:val="24"/>
                <w:szCs w:val="24"/>
              </w:rPr>
              <w:t>Раздел 2. Язык в действии (6 часов)</w:t>
            </w: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 xml:space="preserve">Учимся правильной речи 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Учимся правильной речи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Учимся правильной речи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Как много суффиксов в русском языке! Какую интересную работу они выполняют?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Учимся писать текст без ошибок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sz w:val="24"/>
                <w:szCs w:val="24"/>
              </w:rPr>
            </w:pPr>
            <w:r w:rsidRPr="00306AE8">
              <w:rPr>
                <w:sz w:val="24"/>
                <w:szCs w:val="24"/>
              </w:rPr>
              <w:t>12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rPr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Учимся писать текст без ошибок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3716" w:type="dxa"/>
            <w:gridSpan w:val="6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06AE8">
              <w:rPr>
                <w:rFonts w:eastAsia="Calibri"/>
                <w:b/>
                <w:sz w:val="24"/>
                <w:szCs w:val="24"/>
              </w:rPr>
              <w:t>Раздел 3. Секреты речи и текста (4 часа)</w:t>
            </w: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Особенности устного выступления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 xml:space="preserve">Создаём тексты 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Языковые особенности текстов фольклора и художественных текстов или их фрагментов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sz w:val="24"/>
                <w:szCs w:val="24"/>
              </w:rPr>
            </w:pPr>
            <w:r w:rsidRPr="00306AE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F06B2" w:rsidRPr="00306AE8" w:rsidTr="0035150B">
        <w:tc>
          <w:tcPr>
            <w:tcW w:w="1234" w:type="dxa"/>
          </w:tcPr>
          <w:p w:rsidR="002F06B2" w:rsidRPr="00306AE8" w:rsidRDefault="002F06B2" w:rsidP="00306AE8">
            <w:pPr>
              <w:jc w:val="center"/>
              <w:rPr>
                <w:sz w:val="24"/>
                <w:szCs w:val="24"/>
              </w:rPr>
            </w:pPr>
            <w:r w:rsidRPr="00306AE8">
              <w:rPr>
                <w:sz w:val="24"/>
                <w:szCs w:val="24"/>
              </w:rPr>
              <w:t>17</w:t>
            </w:r>
          </w:p>
        </w:tc>
        <w:tc>
          <w:tcPr>
            <w:tcW w:w="9222" w:type="dxa"/>
            <w:gridSpan w:val="2"/>
          </w:tcPr>
          <w:p w:rsidR="002F06B2" w:rsidRPr="00306AE8" w:rsidRDefault="002F06B2" w:rsidP="00306AE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06AE8">
              <w:rPr>
                <w:rFonts w:eastAsia="Calibri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6AE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92" w:type="dxa"/>
          </w:tcPr>
          <w:p w:rsidR="002F06B2" w:rsidRPr="00306AE8" w:rsidRDefault="002F06B2" w:rsidP="00306AE8">
            <w:pPr>
              <w:widowControl w:val="0"/>
              <w:tabs>
                <w:tab w:val="center" w:pos="7285"/>
                <w:tab w:val="left" w:pos="11505"/>
              </w:tabs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E35D64" w:rsidRPr="00536CF1" w:rsidRDefault="00E35D64">
      <w:pPr>
        <w:rPr>
          <w:sz w:val="24"/>
          <w:szCs w:val="24"/>
        </w:rPr>
      </w:pPr>
    </w:p>
    <w:sectPr w:rsidR="00E35D64" w:rsidRPr="00536CF1" w:rsidSect="00490B9D">
      <w:footerReference w:type="default" r:id="rId8"/>
      <w:pgSz w:w="16838" w:h="11906" w:orient="landscape" w:code="9"/>
      <w:pgMar w:top="1418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9C9" w:rsidRDefault="00FD39C9">
      <w:pPr>
        <w:spacing w:after="0" w:line="240" w:lineRule="auto"/>
      </w:pPr>
      <w:r>
        <w:separator/>
      </w:r>
    </w:p>
  </w:endnote>
  <w:endnote w:type="continuationSeparator" w:id="0">
    <w:p w:rsidR="00FD39C9" w:rsidRDefault="00FD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189">
    <w:altName w:val="Times New Roman"/>
    <w:charset w:val="CC"/>
    <w:family w:val="auto"/>
    <w:pitch w:val="variable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412554"/>
      <w:docPartObj>
        <w:docPartGallery w:val="Page Numbers (Bottom of Page)"/>
        <w:docPartUnique/>
      </w:docPartObj>
    </w:sdtPr>
    <w:sdtEndPr/>
    <w:sdtContent>
      <w:p w:rsidR="006E13D5" w:rsidRDefault="006E13D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E8">
          <w:rPr>
            <w:noProof/>
          </w:rPr>
          <w:t>13</w:t>
        </w:r>
        <w:r>
          <w:fldChar w:fldCharType="end"/>
        </w:r>
      </w:p>
    </w:sdtContent>
  </w:sdt>
  <w:p w:rsidR="006E13D5" w:rsidRDefault="006E13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9C9" w:rsidRDefault="00FD39C9">
      <w:pPr>
        <w:spacing w:after="0" w:line="240" w:lineRule="auto"/>
      </w:pPr>
      <w:r>
        <w:separator/>
      </w:r>
    </w:p>
  </w:footnote>
  <w:footnote w:type="continuationSeparator" w:id="0">
    <w:p w:rsidR="00FD39C9" w:rsidRDefault="00FD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7">
    <w:nsid w:val="0000000D"/>
    <w:multiLevelType w:val="multilevel"/>
    <w:tmpl w:val="0000000C"/>
    <w:lvl w:ilvl="0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11"/>
    <w:multiLevelType w:val="multilevel"/>
    <w:tmpl w:val="00000010"/>
    <w:lvl w:ilvl="0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11653B0"/>
    <w:multiLevelType w:val="hybridMultilevel"/>
    <w:tmpl w:val="89EEE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407CF2"/>
    <w:multiLevelType w:val="hybridMultilevel"/>
    <w:tmpl w:val="443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F55A3B98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28D1469"/>
    <w:multiLevelType w:val="hybridMultilevel"/>
    <w:tmpl w:val="C30AFEA0"/>
    <w:lvl w:ilvl="0" w:tplc="CC60F6B2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3965309"/>
    <w:multiLevelType w:val="multilevel"/>
    <w:tmpl w:val="FFFFFFFF"/>
    <w:lvl w:ilvl="0">
      <w:start w:val="10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017EBE"/>
    <w:multiLevelType w:val="hybridMultilevel"/>
    <w:tmpl w:val="CA6AC43E"/>
    <w:lvl w:ilvl="0" w:tplc="28EAE1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622605"/>
    <w:multiLevelType w:val="hybridMultilevel"/>
    <w:tmpl w:val="A5E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8135F8"/>
    <w:multiLevelType w:val="hybridMultilevel"/>
    <w:tmpl w:val="33C478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3A015FF"/>
    <w:multiLevelType w:val="hybridMultilevel"/>
    <w:tmpl w:val="FCA4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C1697D"/>
    <w:multiLevelType w:val="hybridMultilevel"/>
    <w:tmpl w:val="4D20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ED5581"/>
    <w:multiLevelType w:val="hybridMultilevel"/>
    <w:tmpl w:val="0178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8587F4F"/>
    <w:multiLevelType w:val="multilevel"/>
    <w:tmpl w:val="B1F6B390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91689B"/>
    <w:multiLevelType w:val="multilevel"/>
    <w:tmpl w:val="8CC6FF9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EA6FA8"/>
    <w:multiLevelType w:val="hybridMultilevel"/>
    <w:tmpl w:val="A2308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E40A59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EA2E8A"/>
    <w:multiLevelType w:val="hybridMultilevel"/>
    <w:tmpl w:val="28A4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B3BB0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BF0B31"/>
    <w:multiLevelType w:val="multilevel"/>
    <w:tmpl w:val="EDF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FA1F2E"/>
    <w:multiLevelType w:val="hybridMultilevel"/>
    <w:tmpl w:val="C072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7E4DB0"/>
    <w:multiLevelType w:val="hybridMultilevel"/>
    <w:tmpl w:val="610E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031735"/>
    <w:multiLevelType w:val="hybridMultilevel"/>
    <w:tmpl w:val="E21A9D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0FB6D07"/>
    <w:multiLevelType w:val="hybridMultilevel"/>
    <w:tmpl w:val="E4424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00603E"/>
    <w:multiLevelType w:val="hybridMultilevel"/>
    <w:tmpl w:val="0FE0803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0D1E16"/>
    <w:multiLevelType w:val="hybridMultilevel"/>
    <w:tmpl w:val="E020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86CED"/>
    <w:multiLevelType w:val="hybridMultilevel"/>
    <w:tmpl w:val="310CF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A57F81"/>
    <w:multiLevelType w:val="hybridMultilevel"/>
    <w:tmpl w:val="FCB68786"/>
    <w:lvl w:ilvl="0" w:tplc="00ECC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F01BF1"/>
    <w:multiLevelType w:val="multilevel"/>
    <w:tmpl w:val="B0A6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CA5D22"/>
    <w:multiLevelType w:val="hybridMultilevel"/>
    <w:tmpl w:val="3E989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A61F7"/>
    <w:multiLevelType w:val="hybridMultilevel"/>
    <w:tmpl w:val="2E887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8C4096"/>
    <w:multiLevelType w:val="multilevel"/>
    <w:tmpl w:val="E5C8DCA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5F4137"/>
    <w:multiLevelType w:val="multilevel"/>
    <w:tmpl w:val="3A68F4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C553FC"/>
    <w:multiLevelType w:val="hybridMultilevel"/>
    <w:tmpl w:val="5C2E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4"/>
  </w:num>
  <w:num w:numId="7">
    <w:abstractNumId w:val="6"/>
  </w:num>
  <w:num w:numId="8">
    <w:abstractNumId w:val="21"/>
  </w:num>
  <w:num w:numId="9">
    <w:abstractNumId w:val="11"/>
  </w:num>
  <w:num w:numId="10">
    <w:abstractNumId w:val="31"/>
  </w:num>
  <w:num w:numId="11">
    <w:abstractNumId w:val="32"/>
  </w:num>
  <w:num w:numId="12">
    <w:abstractNumId w:val="19"/>
  </w:num>
  <w:num w:numId="13">
    <w:abstractNumId w:val="17"/>
  </w:num>
  <w:num w:numId="14">
    <w:abstractNumId w:val="27"/>
  </w:num>
  <w:num w:numId="15">
    <w:abstractNumId w:val="35"/>
  </w:num>
  <w:num w:numId="16">
    <w:abstractNumId w:val="29"/>
  </w:num>
  <w:num w:numId="17">
    <w:abstractNumId w:val="16"/>
  </w:num>
  <w:num w:numId="18">
    <w:abstractNumId w:val="0"/>
  </w:num>
  <w:num w:numId="19">
    <w:abstractNumId w:val="1"/>
  </w:num>
  <w:num w:numId="20">
    <w:abstractNumId w:val="3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20"/>
  </w:num>
  <w:num w:numId="26">
    <w:abstractNumId w:val="24"/>
  </w:num>
  <w:num w:numId="27">
    <w:abstractNumId w:val="26"/>
  </w:num>
  <w:num w:numId="28">
    <w:abstractNumId w:val="14"/>
  </w:num>
  <w:num w:numId="29">
    <w:abstractNumId w:val="37"/>
  </w:num>
  <w:num w:numId="30">
    <w:abstractNumId w:val="41"/>
  </w:num>
  <w:num w:numId="31">
    <w:abstractNumId w:val="23"/>
  </w:num>
  <w:num w:numId="32">
    <w:abstractNumId w:val="12"/>
  </w:num>
  <w:num w:numId="33">
    <w:abstractNumId w:val="13"/>
  </w:num>
  <w:num w:numId="34">
    <w:abstractNumId w:val="40"/>
  </w:num>
  <w:num w:numId="35">
    <w:abstractNumId w:val="38"/>
  </w:num>
  <w:num w:numId="36">
    <w:abstractNumId w:val="36"/>
  </w:num>
  <w:num w:numId="37">
    <w:abstractNumId w:val="10"/>
  </w:num>
  <w:num w:numId="38">
    <w:abstractNumId w:val="34"/>
  </w:num>
  <w:num w:numId="39">
    <w:abstractNumId w:val="28"/>
  </w:num>
  <w:num w:numId="40">
    <w:abstractNumId w:val="25"/>
  </w:num>
  <w:num w:numId="41">
    <w:abstractNumId w:val="33"/>
  </w:num>
  <w:num w:numId="42">
    <w:abstractNumId w:val="3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AB"/>
    <w:rsid w:val="001C2DB7"/>
    <w:rsid w:val="002B7106"/>
    <w:rsid w:val="002F06B2"/>
    <w:rsid w:val="002F1513"/>
    <w:rsid w:val="00306AE8"/>
    <w:rsid w:val="0035150B"/>
    <w:rsid w:val="003C1CE9"/>
    <w:rsid w:val="0045404B"/>
    <w:rsid w:val="00490B9D"/>
    <w:rsid w:val="00495C77"/>
    <w:rsid w:val="00536CF1"/>
    <w:rsid w:val="00595E2D"/>
    <w:rsid w:val="005C57DA"/>
    <w:rsid w:val="00682615"/>
    <w:rsid w:val="0068368B"/>
    <w:rsid w:val="00683DAB"/>
    <w:rsid w:val="006E13D5"/>
    <w:rsid w:val="006E3575"/>
    <w:rsid w:val="009462D9"/>
    <w:rsid w:val="009D18EF"/>
    <w:rsid w:val="00E35D64"/>
    <w:rsid w:val="00E8633B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3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13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3D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13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13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E13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E1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E13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E13D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E13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13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3D5"/>
  </w:style>
  <w:style w:type="character" w:styleId="a3">
    <w:name w:val="Hyperlink"/>
    <w:basedOn w:val="a0"/>
    <w:uiPriority w:val="99"/>
    <w:unhideWhenUsed/>
    <w:rsid w:val="006E13D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3D5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20"/>
    <w:qFormat/>
    <w:rsid w:val="006E13D5"/>
    <w:rPr>
      <w:b/>
      <w:bCs w:val="0"/>
      <w:i/>
      <w:iCs w:val="0"/>
      <w:spacing w:val="10"/>
    </w:rPr>
  </w:style>
  <w:style w:type="paragraph" w:styleId="a6">
    <w:name w:val="Normal (Web)"/>
    <w:basedOn w:val="a"/>
    <w:uiPriority w:val="99"/>
    <w:unhideWhenUsed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E1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1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E13D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E1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E13D5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6E13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6E13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uiPriority w:val="99"/>
    <w:unhideWhenUsed/>
    <w:rsid w:val="006E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E13D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6E1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E13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E13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E13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E13D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E1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6E13D5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af4">
    <w:name w:val="Схема документа Знак"/>
    <w:basedOn w:val="a0"/>
    <w:link w:val="af3"/>
    <w:semiHidden/>
    <w:rsid w:val="006E13D5"/>
    <w:rPr>
      <w:rFonts w:ascii="Tahoma" w:eastAsia="Calibri" w:hAnsi="Tahoma" w:cs="Times New Roman"/>
      <w:shd w:val="clear" w:color="auto" w:fill="000080"/>
    </w:rPr>
  </w:style>
  <w:style w:type="paragraph" w:styleId="af5">
    <w:name w:val="Balloon Text"/>
    <w:basedOn w:val="a"/>
    <w:link w:val="af6"/>
    <w:uiPriority w:val="99"/>
    <w:semiHidden/>
    <w:unhideWhenUsed/>
    <w:rsid w:val="006E13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13D5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basedOn w:val="a0"/>
    <w:link w:val="af8"/>
    <w:uiPriority w:val="1"/>
    <w:locked/>
    <w:rsid w:val="006E13D5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1"/>
    <w:qFormat/>
    <w:rsid w:val="006E13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99"/>
    <w:qFormat/>
    <w:rsid w:val="006E1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E1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6E13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13D5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6E13D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E13D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E13D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E13D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6E13D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E13D5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b">
    <w:name w:val="Подпись к таблице_"/>
    <w:basedOn w:val="a0"/>
    <w:link w:val="afc"/>
    <w:locked/>
    <w:rsid w:val="006E13D5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6E13D5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rsid w:val="006E13D5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E13D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E13D5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E13D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Без интервала1 Знак"/>
    <w:basedOn w:val="a0"/>
    <w:link w:val="15"/>
    <w:locked/>
    <w:rsid w:val="006E13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Без интервала1"/>
    <w:basedOn w:val="a"/>
    <w:link w:val="14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Содержимое таблицы"/>
    <w:basedOn w:val="a"/>
    <w:rsid w:val="006E13D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6">
    <w:name w:val="Абзац списка1"/>
    <w:basedOn w:val="a"/>
    <w:qFormat/>
    <w:rsid w:val="006E13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6E13D5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вый"/>
    <w:basedOn w:val="a"/>
    <w:rsid w:val="006E13D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 1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0">
    <w:name w:val="c3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1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6E13D5"/>
    <w:rPr>
      <w:rFonts w:ascii="Tahoma" w:hAnsi="Tahoma" w:cs="Tahoma" w:hint="default"/>
      <w:sz w:val="16"/>
      <w:szCs w:val="16"/>
    </w:rPr>
  </w:style>
  <w:style w:type="paragraph" w:styleId="z-">
    <w:name w:val="HTML Top of Form"/>
    <w:basedOn w:val="a"/>
    <w:next w:val="a"/>
    <w:link w:val="z-0"/>
    <w:hidden/>
    <w:semiHidden/>
    <w:unhideWhenUsed/>
    <w:rsid w:val="006E13D5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6E13D5"/>
    <w:rPr>
      <w:rFonts w:ascii="Arial" w:eastAsia="Calibri" w:hAnsi="Arial" w:cs="Arial"/>
      <w:vanish/>
      <w:sz w:val="16"/>
      <w:szCs w:val="16"/>
    </w:rPr>
  </w:style>
  <w:style w:type="character" w:customStyle="1" w:styleId="Arial">
    <w:name w:val="Основной текст + Arial"/>
    <w:aliases w:val="9,5 pt,Основной текст + 8,Полужирный7,Колонтитул + Franklin Gothic Medium Cond,5 pt3"/>
    <w:basedOn w:val="a0"/>
    <w:uiPriority w:val="99"/>
    <w:rsid w:val="006E13D5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,Основной текст + 9 pt,Курсив7"/>
    <w:basedOn w:val="a0"/>
    <w:uiPriority w:val="99"/>
    <w:rsid w:val="006E13D5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0">
    <w:name w:val="Подпись к таблице + Полужирный"/>
    <w:aliases w:val="Не курсив,Основной текст (5) + 10 pt,Не полужирный"/>
    <w:basedOn w:val="afb"/>
    <w:uiPriority w:val="99"/>
    <w:rsid w:val="006E13D5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ff1">
    <w:name w:val="Подзаголовок Знак"/>
    <w:rsid w:val="006E13D5"/>
    <w:rPr>
      <w:rFonts w:ascii="Cambria" w:hAnsi="Cambria" w:cs="font189" w:hint="default"/>
      <w:i/>
      <w:iCs/>
      <w:spacing w:val="13"/>
      <w:sz w:val="24"/>
      <w:szCs w:val="24"/>
    </w:rPr>
  </w:style>
  <w:style w:type="character" w:customStyle="1" w:styleId="FontStyle49">
    <w:name w:val="Font Style49"/>
    <w:basedOn w:val="a0"/>
    <w:rsid w:val="006E13D5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rsid w:val="006E13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rsid w:val="006E13D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Название Знак1"/>
    <w:locked/>
    <w:rsid w:val="006E13D5"/>
    <w:rPr>
      <w:b/>
      <w:bCs/>
      <w:sz w:val="24"/>
      <w:szCs w:val="24"/>
    </w:rPr>
  </w:style>
  <w:style w:type="character" w:customStyle="1" w:styleId="9">
    <w:name w:val="Заголовок 9 Знак"/>
    <w:rsid w:val="006E13D5"/>
    <w:rPr>
      <w:rFonts w:ascii="Cambria" w:hAnsi="Cambria" w:cs="font189" w:hint="default"/>
      <w:i/>
      <w:iCs/>
      <w:spacing w:val="5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6E13D5"/>
  </w:style>
  <w:style w:type="character" w:customStyle="1" w:styleId="310">
    <w:name w:val="Основной текст 3 Знак1"/>
    <w:basedOn w:val="a0"/>
    <w:uiPriority w:val="99"/>
    <w:semiHidden/>
    <w:rsid w:val="006E13D5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6E13D5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E13D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6E13D5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6E13D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6E13D5"/>
    <w:rPr>
      <w:rFonts w:ascii="Arial" w:hAnsi="Arial" w:cs="Arial" w:hint="default"/>
      <w:sz w:val="20"/>
      <w:szCs w:val="20"/>
    </w:rPr>
  </w:style>
  <w:style w:type="character" w:customStyle="1" w:styleId="71">
    <w:name w:val="Знак Знак7"/>
    <w:basedOn w:val="a0"/>
    <w:rsid w:val="006E13D5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c7">
    <w:name w:val="c7"/>
    <w:basedOn w:val="a0"/>
    <w:rsid w:val="006E13D5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6E13D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E13D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6E13D5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6E13D5"/>
    <w:rPr>
      <w:rFonts w:ascii="Times New Roman" w:hAnsi="Times New Roman" w:cs="Times New Roman" w:hint="default"/>
    </w:rPr>
  </w:style>
  <w:style w:type="character" w:customStyle="1" w:styleId="c70">
    <w:name w:val="c70"/>
    <w:basedOn w:val="a0"/>
    <w:rsid w:val="006E13D5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6E13D5"/>
    <w:rPr>
      <w:rFonts w:ascii="Times New Roman" w:hAnsi="Times New Roman" w:cs="Times New Roman" w:hint="default"/>
    </w:rPr>
  </w:style>
  <w:style w:type="character" w:customStyle="1" w:styleId="c59">
    <w:name w:val="c59"/>
    <w:basedOn w:val="a0"/>
    <w:rsid w:val="006E13D5"/>
    <w:rPr>
      <w:rFonts w:ascii="Times New Roman" w:hAnsi="Times New Roman" w:cs="Times New Roman" w:hint="default"/>
    </w:rPr>
  </w:style>
  <w:style w:type="character" w:customStyle="1" w:styleId="c79">
    <w:name w:val="c79"/>
    <w:basedOn w:val="a0"/>
    <w:rsid w:val="006E13D5"/>
    <w:rPr>
      <w:rFonts w:ascii="Times New Roman" w:hAnsi="Times New Roman" w:cs="Times New Roman" w:hint="default"/>
    </w:rPr>
  </w:style>
  <w:style w:type="character" w:customStyle="1" w:styleId="c38">
    <w:name w:val="c38"/>
    <w:basedOn w:val="a0"/>
    <w:rsid w:val="006E13D5"/>
    <w:rPr>
      <w:rFonts w:ascii="Times New Roman" w:hAnsi="Times New Roman" w:cs="Times New Roman" w:hint="default"/>
    </w:rPr>
  </w:style>
  <w:style w:type="character" w:customStyle="1" w:styleId="c23">
    <w:name w:val="c23"/>
    <w:basedOn w:val="a0"/>
    <w:rsid w:val="006E13D5"/>
    <w:rPr>
      <w:rFonts w:ascii="Times New Roman" w:hAnsi="Times New Roman" w:cs="Times New Roman" w:hint="default"/>
    </w:rPr>
  </w:style>
  <w:style w:type="table" w:styleId="aff2">
    <w:name w:val="Table Grid"/>
    <w:basedOn w:val="a1"/>
    <w:rsid w:val="006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a"/>
    <w:uiPriority w:val="99"/>
    <w:rsid w:val="006E13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6E13D5"/>
  </w:style>
  <w:style w:type="character" w:customStyle="1" w:styleId="aff3">
    <w:name w:val="Сноска_"/>
    <w:basedOn w:val="a0"/>
    <w:link w:val="aff4"/>
    <w:uiPriority w:val="99"/>
    <w:locked/>
    <w:rsid w:val="006E13D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2pt">
    <w:name w:val="Сноска + Интервал 2 pt"/>
    <w:basedOn w:val="aff3"/>
    <w:uiPriority w:val="99"/>
    <w:rsid w:val="006E13D5"/>
    <w:rPr>
      <w:rFonts w:ascii="Century Schoolbook" w:hAnsi="Century Schoolbook" w:cs="Century Schoolbook"/>
      <w:b/>
      <w:bCs/>
      <w:spacing w:val="40"/>
      <w:sz w:val="17"/>
      <w:szCs w:val="17"/>
      <w:shd w:val="clear" w:color="auto" w:fill="FFFFFF"/>
    </w:rPr>
  </w:style>
  <w:style w:type="character" w:customStyle="1" w:styleId="1CenturySchoolbook">
    <w:name w:val="Заголовок №1 + Century Schoolbook"/>
    <w:basedOn w:val="12"/>
    <w:uiPriority w:val="99"/>
    <w:rsid w:val="006E13D5"/>
    <w:rPr>
      <w:rFonts w:ascii="Century Schoolbook" w:hAnsi="Century Schoolbook" w:cs="Century Schoolbook"/>
      <w:b w:val="0"/>
      <w:bCs w:val="0"/>
      <w:sz w:val="30"/>
      <w:szCs w:val="30"/>
      <w:shd w:val="clear" w:color="auto" w:fill="FFFFFF"/>
    </w:rPr>
  </w:style>
  <w:style w:type="character" w:customStyle="1" w:styleId="aff5">
    <w:name w:val="Колонтитул_"/>
    <w:basedOn w:val="a0"/>
    <w:link w:val="1a"/>
    <w:uiPriority w:val="99"/>
    <w:locked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aff6">
    <w:name w:val="Колонтитул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27">
    <w:name w:val="Основной текст (2)_"/>
    <w:basedOn w:val="a0"/>
    <w:link w:val="211"/>
    <w:locked/>
    <w:rsid w:val="006E13D5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6E13D5"/>
    <w:rPr>
      <w:rFonts w:ascii="Arial Narrow" w:hAnsi="Arial Narrow" w:cs="Arial Narrow"/>
      <w:strike/>
      <w:sz w:val="10"/>
      <w:szCs w:val="10"/>
      <w:shd w:val="clear" w:color="auto" w:fill="FFFFFF"/>
    </w:rPr>
  </w:style>
  <w:style w:type="character" w:customStyle="1" w:styleId="2FranklinGothicHeavy">
    <w:name w:val="Основной текст (2) + Franklin Gothic Heavy"/>
    <w:aliases w:val="7 pt,Курсив"/>
    <w:basedOn w:val="27"/>
    <w:uiPriority w:val="99"/>
    <w:rsid w:val="006E13D5"/>
    <w:rPr>
      <w:rFonts w:ascii="Franklin Gothic Heavy" w:hAnsi="Franklin Gothic Heavy" w:cs="Franklin Gothic Heavy"/>
      <w:i/>
      <w:iCs/>
      <w:strike/>
      <w:sz w:val="14"/>
      <w:szCs w:val="14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6E13D5"/>
    <w:rPr>
      <w:rFonts w:ascii="Arial Narrow" w:hAnsi="Arial Narrow" w:cs="Arial Narrow"/>
      <w:b/>
      <w:bCs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uiPriority w:val="99"/>
    <w:rsid w:val="006E13D5"/>
    <w:rPr>
      <w:rFonts w:ascii="Arial Narrow" w:hAnsi="Arial Narrow" w:cs="Arial Narrow"/>
      <w:b/>
      <w:bCs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locked/>
    <w:rsid w:val="006E13D5"/>
    <w:rPr>
      <w:rFonts w:ascii="Arial Narrow" w:hAnsi="Arial Narrow" w:cs="Arial Narrow"/>
      <w:b/>
      <w:bCs/>
      <w:spacing w:val="10"/>
      <w:shd w:val="clear" w:color="auto" w:fill="FFFFFF"/>
    </w:rPr>
  </w:style>
  <w:style w:type="character" w:customStyle="1" w:styleId="29">
    <w:name w:val="Заголовок №2_"/>
    <w:basedOn w:val="a0"/>
    <w:link w:val="212"/>
    <w:uiPriority w:val="99"/>
    <w:locked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1b">
    <w:name w:val="Основной текст Знак1"/>
    <w:basedOn w:val="a0"/>
    <w:uiPriority w:val="99"/>
    <w:locked/>
    <w:rsid w:val="006E13D5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pt0">
    <w:name w:val="Основной текст + Интервал 2 pt"/>
    <w:basedOn w:val="1b"/>
    <w:uiPriority w:val="99"/>
    <w:rsid w:val="006E13D5"/>
    <w:rPr>
      <w:rFonts w:ascii="Century Schoolbook" w:hAnsi="Century Schoolbook" w:cs="Century Schoolbook"/>
      <w:spacing w:val="50"/>
      <w:sz w:val="20"/>
      <w:szCs w:val="20"/>
      <w:shd w:val="clear" w:color="auto" w:fill="FFFFFF"/>
    </w:rPr>
  </w:style>
  <w:style w:type="character" w:customStyle="1" w:styleId="2a">
    <w:name w:val="Заголовок №2"/>
    <w:basedOn w:val="29"/>
    <w:uiPriority w:val="99"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2pt2">
    <w:name w:val="Основной текст + Интервал 2 pt2"/>
    <w:basedOn w:val="1b"/>
    <w:uiPriority w:val="99"/>
    <w:rsid w:val="006E13D5"/>
    <w:rPr>
      <w:rFonts w:ascii="Century Schoolbook" w:hAnsi="Century Schoolbook" w:cs="Century Schoolbook"/>
      <w:spacing w:val="50"/>
      <w:sz w:val="20"/>
      <w:szCs w:val="20"/>
      <w:shd w:val="clear" w:color="auto" w:fill="FFFFFF"/>
    </w:rPr>
  </w:style>
  <w:style w:type="character" w:customStyle="1" w:styleId="61">
    <w:name w:val="Колонтитул6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1">
    <w:name w:val="Колонтитул5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3">
    <w:name w:val="Колонтитул4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7">
    <w:name w:val="Заголовок №3_"/>
    <w:basedOn w:val="a0"/>
    <w:link w:val="311"/>
    <w:locked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38">
    <w:name w:val="Колонтитул3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0"/>
    <w:link w:val="510"/>
    <w:uiPriority w:val="99"/>
    <w:locked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2b">
    <w:name w:val="Колонтитул2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9">
    <w:name w:val="Заголовок №3"/>
    <w:basedOn w:val="37"/>
    <w:uiPriority w:val="99"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basedOn w:val="42"/>
    <w:uiPriority w:val="99"/>
    <w:rsid w:val="006E13D5"/>
    <w:rPr>
      <w:rFonts w:ascii="Arial Narrow" w:hAnsi="Arial Narrow" w:cs="Arial Narrow"/>
      <w:b/>
      <w:bCs/>
      <w:spacing w:val="10"/>
      <w:shd w:val="clear" w:color="auto" w:fill="FFFFFF"/>
    </w:rPr>
  </w:style>
  <w:style w:type="character" w:customStyle="1" w:styleId="45">
    <w:name w:val="Заголовок №4_"/>
    <w:basedOn w:val="a0"/>
    <w:link w:val="411"/>
    <w:uiPriority w:val="99"/>
    <w:locked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10"/>
    <w:uiPriority w:val="99"/>
    <w:locked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6">
    <w:name w:val="Основной текст + 9 pt6"/>
    <w:aliases w:val="Полужирный6,Курсив6,Интервал 0 pt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72">
    <w:name w:val="Основной текст (7)_"/>
    <w:basedOn w:val="a0"/>
    <w:link w:val="710"/>
    <w:uiPriority w:val="99"/>
    <w:locked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510pt2">
    <w:name w:val="Основной текст (5) + 10 pt2"/>
    <w:aliases w:val="Не полужирный3,Не курсив2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40pt">
    <w:name w:val="Заголовок №4 + Интервал 0 pt"/>
    <w:basedOn w:val="45"/>
    <w:uiPriority w:val="99"/>
    <w:rsid w:val="006E13D5"/>
    <w:rPr>
      <w:rFonts w:ascii="Arial Narrow" w:hAnsi="Arial Narrow" w:cs="Arial Narrow"/>
      <w:b/>
      <w:bCs/>
      <w:spacing w:val="10"/>
      <w:sz w:val="20"/>
      <w:szCs w:val="20"/>
      <w:shd w:val="clear" w:color="auto" w:fill="FFFFFF"/>
    </w:rPr>
  </w:style>
  <w:style w:type="character" w:customStyle="1" w:styleId="73">
    <w:name w:val="Основной текст (7)"/>
    <w:basedOn w:val="72"/>
    <w:uiPriority w:val="99"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9pt5">
    <w:name w:val="Основной текст + 9 pt5"/>
    <w:aliases w:val="Полужирный5,Курсив5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2c">
    <w:name w:val="Колонтитул (2)_"/>
    <w:basedOn w:val="a0"/>
    <w:link w:val="213"/>
    <w:uiPriority w:val="99"/>
    <w:locked/>
    <w:rsid w:val="006E13D5"/>
    <w:rPr>
      <w:rFonts w:ascii="Franklin Gothic Medium Cond" w:hAnsi="Franklin Gothic Medium Cond" w:cs="Franklin Gothic Medium Cond"/>
      <w:sz w:val="19"/>
      <w:szCs w:val="19"/>
      <w:shd w:val="clear" w:color="auto" w:fill="FFFFFF"/>
    </w:rPr>
  </w:style>
  <w:style w:type="character" w:customStyle="1" w:styleId="2d">
    <w:name w:val="Колонтитул (2)"/>
    <w:basedOn w:val="2c"/>
    <w:uiPriority w:val="99"/>
    <w:rsid w:val="006E13D5"/>
    <w:rPr>
      <w:rFonts w:ascii="Franklin Gothic Medium Cond" w:hAnsi="Franklin Gothic Medium Cond" w:cs="Franklin Gothic Medium Cond"/>
      <w:sz w:val="19"/>
      <w:szCs w:val="19"/>
      <w:shd w:val="clear" w:color="auto" w:fill="FFFFFF"/>
    </w:rPr>
  </w:style>
  <w:style w:type="character" w:customStyle="1" w:styleId="46">
    <w:name w:val="Заголовок №4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720">
    <w:name w:val="Основной текст (7)2"/>
    <w:basedOn w:val="72"/>
    <w:uiPriority w:val="99"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6E13D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2CenturySchoolbook">
    <w:name w:val="Колонтитул (2) + Century Schoolbook"/>
    <w:aliases w:val="7,5 pt2"/>
    <w:basedOn w:val="2c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4">
    <w:name w:val="Основной текст + 9 pt4"/>
    <w:aliases w:val="Полужирный4,Курсив4,Интервал 0 pt3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510pt1">
    <w:name w:val="Основной текст (5) + 10 pt1"/>
    <w:aliases w:val="Не полужирный2,Не курсив1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50pt1">
    <w:name w:val="Основной текст (5) + Интервал 0 pt1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56">
    <w:name w:val="Основной текст (5) + 6"/>
    <w:aliases w:val="5 pt1,Не полужирный1,Интервал 1 pt,Основной текст + 9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20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3,Курсив3,Интервал 0 pt2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E13D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2pt1">
    <w:name w:val="Основной текст + Интервал 2 pt1"/>
    <w:basedOn w:val="1b"/>
    <w:uiPriority w:val="99"/>
    <w:rsid w:val="006E13D5"/>
    <w:rPr>
      <w:rFonts w:ascii="Century Schoolbook" w:hAnsi="Century Schoolbook" w:cs="Century Schoolbook"/>
      <w:spacing w:val="40"/>
      <w:sz w:val="20"/>
      <w:szCs w:val="20"/>
      <w:shd w:val="clear" w:color="auto" w:fill="FFFFFF"/>
    </w:rPr>
  </w:style>
  <w:style w:type="character" w:customStyle="1" w:styleId="63">
    <w:name w:val="Основной текст (6)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430">
    <w:name w:val="Заголовок №43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64">
    <w:name w:val="Основной текст (6)4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53">
    <w:name w:val="Основной текст (5)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6E13D5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630">
    <w:name w:val="Основной текст (6)3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2">
    <w:name w:val="Основной текст + 9 pt2"/>
    <w:aliases w:val="Полужирный2,Курсив2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6E13D5"/>
    <w:rPr>
      <w:rFonts w:ascii="Century Schoolbook" w:hAnsi="Century Schoolbook" w:cs="Century Schoolbook"/>
      <w:i/>
      <w:iCs/>
      <w:w w:val="60"/>
      <w:sz w:val="9"/>
      <w:szCs w:val="9"/>
      <w:shd w:val="clear" w:color="auto" w:fill="FFFFFF"/>
    </w:rPr>
  </w:style>
  <w:style w:type="character" w:customStyle="1" w:styleId="9pt1">
    <w:name w:val="Основной текст + 9 pt1"/>
    <w:aliases w:val="Полужирный1,Курсив1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620">
    <w:name w:val="Основной текст (6)2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6E13D5"/>
    <w:rPr>
      <w:rFonts w:ascii="Arial Narrow" w:hAnsi="Arial Narrow" w:cs="Arial Narrow"/>
      <w:i/>
      <w:iCs/>
      <w:sz w:val="9"/>
      <w:szCs w:val="9"/>
      <w:shd w:val="clear" w:color="auto" w:fill="FFFFFF"/>
    </w:rPr>
  </w:style>
  <w:style w:type="character" w:customStyle="1" w:styleId="422">
    <w:name w:val="Заголовок №42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411pt">
    <w:name w:val="Заголовок №4 + 11 pt"/>
    <w:aliases w:val="Интервал 0 pt1"/>
    <w:basedOn w:val="45"/>
    <w:uiPriority w:val="99"/>
    <w:rsid w:val="006E13D5"/>
    <w:rPr>
      <w:rFonts w:ascii="Arial Narrow" w:hAnsi="Arial Narrow" w:cs="Arial Narrow"/>
      <w:b/>
      <w:bCs/>
      <w:spacing w:val="10"/>
      <w:sz w:val="22"/>
      <w:szCs w:val="22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6E13D5"/>
    <w:pPr>
      <w:widowControl w:val="0"/>
      <w:shd w:val="clear" w:color="auto" w:fill="FFFFFF"/>
      <w:spacing w:after="0" w:line="206" w:lineRule="exac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1a">
    <w:name w:val="Колонтитул1"/>
    <w:basedOn w:val="a"/>
    <w:link w:val="aff5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18"/>
      <w:szCs w:val="18"/>
    </w:rPr>
  </w:style>
  <w:style w:type="paragraph" w:customStyle="1" w:styleId="211">
    <w:name w:val="Основной текст (2)1"/>
    <w:basedOn w:val="a"/>
    <w:link w:val="27"/>
    <w:uiPriority w:val="99"/>
    <w:rsid w:val="006E13D5"/>
    <w:pPr>
      <w:widowControl w:val="0"/>
      <w:shd w:val="clear" w:color="auto" w:fill="FFFFFF"/>
      <w:spacing w:after="0" w:line="240" w:lineRule="atLeast"/>
      <w:ind w:firstLine="800"/>
      <w:jc w:val="both"/>
    </w:pPr>
    <w:rPr>
      <w:rFonts w:ascii="Arial Narrow" w:hAnsi="Arial Narrow" w:cs="Arial Narrow"/>
      <w:sz w:val="10"/>
      <w:szCs w:val="10"/>
    </w:rPr>
  </w:style>
  <w:style w:type="paragraph" w:customStyle="1" w:styleId="35">
    <w:name w:val="Основной текст (3)"/>
    <w:basedOn w:val="a"/>
    <w:link w:val="34"/>
    <w:uiPriority w:val="99"/>
    <w:rsid w:val="006E13D5"/>
    <w:pPr>
      <w:widowControl w:val="0"/>
      <w:shd w:val="clear" w:color="auto" w:fill="FFFFFF"/>
      <w:spacing w:after="0" w:line="245" w:lineRule="exact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410">
    <w:name w:val="Основной текст (4)1"/>
    <w:basedOn w:val="a"/>
    <w:link w:val="42"/>
    <w:uiPriority w:val="99"/>
    <w:rsid w:val="006E13D5"/>
    <w:pPr>
      <w:widowControl w:val="0"/>
      <w:shd w:val="clear" w:color="auto" w:fill="FFFFFF"/>
      <w:spacing w:before="480" w:after="360" w:line="240" w:lineRule="atLeast"/>
      <w:ind w:firstLine="800"/>
      <w:jc w:val="both"/>
    </w:pPr>
    <w:rPr>
      <w:rFonts w:ascii="Arial Narrow" w:hAnsi="Arial Narrow" w:cs="Arial Narrow"/>
      <w:b/>
      <w:bCs/>
      <w:spacing w:val="10"/>
    </w:rPr>
  </w:style>
  <w:style w:type="paragraph" w:customStyle="1" w:styleId="212">
    <w:name w:val="Заголовок №21"/>
    <w:basedOn w:val="a"/>
    <w:link w:val="29"/>
    <w:uiPriority w:val="99"/>
    <w:rsid w:val="006E13D5"/>
    <w:pPr>
      <w:widowControl w:val="0"/>
      <w:shd w:val="clear" w:color="auto" w:fill="FFFFFF"/>
      <w:spacing w:before="360" w:after="180" w:line="240" w:lineRule="atLeast"/>
      <w:jc w:val="both"/>
      <w:outlineLvl w:val="1"/>
    </w:pPr>
    <w:rPr>
      <w:rFonts w:ascii="Arial Narrow" w:hAnsi="Arial Narrow" w:cs="Arial Narrow"/>
      <w:b/>
      <w:bCs/>
    </w:rPr>
  </w:style>
  <w:style w:type="paragraph" w:customStyle="1" w:styleId="311">
    <w:name w:val="Заголовок №31"/>
    <w:basedOn w:val="a"/>
    <w:link w:val="37"/>
    <w:uiPriority w:val="99"/>
    <w:rsid w:val="006E13D5"/>
    <w:pPr>
      <w:widowControl w:val="0"/>
      <w:shd w:val="clear" w:color="auto" w:fill="FFFFFF"/>
      <w:spacing w:before="360" w:after="60" w:line="278" w:lineRule="exact"/>
      <w:outlineLvl w:val="2"/>
    </w:pPr>
    <w:rPr>
      <w:rFonts w:ascii="Arial Narrow" w:hAnsi="Arial Narrow" w:cs="Arial Narrow"/>
      <w:b/>
      <w:bCs/>
    </w:rPr>
  </w:style>
  <w:style w:type="paragraph" w:customStyle="1" w:styleId="510">
    <w:name w:val="Основной текст (5)1"/>
    <w:basedOn w:val="a"/>
    <w:link w:val="52"/>
    <w:uiPriority w:val="99"/>
    <w:rsid w:val="006E13D5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411">
    <w:name w:val="Заголовок №41"/>
    <w:basedOn w:val="a"/>
    <w:link w:val="45"/>
    <w:uiPriority w:val="99"/>
    <w:rsid w:val="006E13D5"/>
    <w:pPr>
      <w:widowControl w:val="0"/>
      <w:shd w:val="clear" w:color="auto" w:fill="FFFFFF"/>
      <w:spacing w:before="240" w:after="240" w:line="240" w:lineRule="atLeast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customStyle="1" w:styleId="610">
    <w:name w:val="Основной текст (6)1"/>
    <w:basedOn w:val="a"/>
    <w:link w:val="62"/>
    <w:uiPriority w:val="99"/>
    <w:rsid w:val="006E13D5"/>
    <w:pPr>
      <w:widowControl w:val="0"/>
      <w:shd w:val="clear" w:color="auto" w:fill="FFFFFF"/>
      <w:spacing w:before="240" w:after="120" w:line="240" w:lineRule="atLeast"/>
    </w:pPr>
    <w:rPr>
      <w:rFonts w:ascii="Century Schoolbook" w:hAnsi="Century Schoolbook" w:cs="Century Schoolbook"/>
      <w:sz w:val="15"/>
      <w:szCs w:val="15"/>
    </w:rPr>
  </w:style>
  <w:style w:type="paragraph" w:customStyle="1" w:styleId="710">
    <w:name w:val="Основной текст (7)1"/>
    <w:basedOn w:val="a"/>
    <w:link w:val="72"/>
    <w:uiPriority w:val="99"/>
    <w:rsid w:val="006E13D5"/>
    <w:pPr>
      <w:widowControl w:val="0"/>
      <w:shd w:val="clear" w:color="auto" w:fill="FFFFFF"/>
      <w:spacing w:before="240" w:after="240" w:line="240" w:lineRule="atLeast"/>
    </w:pPr>
    <w:rPr>
      <w:rFonts w:ascii="Arial Narrow" w:hAnsi="Arial Narrow" w:cs="Arial Narrow"/>
      <w:b/>
      <w:bCs/>
      <w:sz w:val="16"/>
      <w:szCs w:val="16"/>
    </w:rPr>
  </w:style>
  <w:style w:type="paragraph" w:customStyle="1" w:styleId="213">
    <w:name w:val="Колонтитул (2)1"/>
    <w:basedOn w:val="a"/>
    <w:link w:val="2c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Franklin Gothic Medium Cond" w:hAnsi="Franklin Gothic Medium Cond" w:cs="Franklin Gothic Medium Cond"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6E13D5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421">
    <w:name w:val="Заголовок №4 (2)"/>
    <w:basedOn w:val="a"/>
    <w:link w:val="420"/>
    <w:uiPriority w:val="99"/>
    <w:rsid w:val="006E13D5"/>
    <w:pPr>
      <w:widowControl w:val="0"/>
      <w:shd w:val="clear" w:color="auto" w:fill="FFFFFF"/>
      <w:spacing w:after="180" w:line="240" w:lineRule="atLeast"/>
      <w:ind w:firstLine="280"/>
      <w:jc w:val="both"/>
      <w:outlineLvl w:val="3"/>
    </w:pPr>
    <w:rPr>
      <w:rFonts w:ascii="Century Schoolbook" w:hAnsi="Century Schoolbook" w:cs="Century Schoolbook"/>
      <w:sz w:val="20"/>
      <w:szCs w:val="20"/>
    </w:rPr>
  </w:style>
  <w:style w:type="paragraph" w:customStyle="1" w:styleId="91">
    <w:name w:val="Основной текст (9)"/>
    <w:basedOn w:val="a"/>
    <w:link w:val="90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w w:val="60"/>
      <w:sz w:val="9"/>
      <w:szCs w:val="9"/>
    </w:rPr>
  </w:style>
  <w:style w:type="paragraph" w:customStyle="1" w:styleId="101">
    <w:name w:val="Основной текст (10)"/>
    <w:basedOn w:val="a"/>
    <w:link w:val="100"/>
    <w:uiPriority w:val="99"/>
    <w:rsid w:val="006E13D5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i/>
      <w:iCs/>
      <w:sz w:val="9"/>
      <w:szCs w:val="9"/>
    </w:rPr>
  </w:style>
  <w:style w:type="character" w:customStyle="1" w:styleId="220">
    <w:name w:val="Заголовок №22"/>
    <w:basedOn w:val="29"/>
    <w:uiPriority w:val="99"/>
    <w:rsid w:val="006E13D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6E13D5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pt4">
    <w:name w:val="Основной текст + Интервал 2 pt4"/>
    <w:basedOn w:val="1b"/>
    <w:uiPriority w:val="99"/>
    <w:rsid w:val="006E13D5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02">
    <w:name w:val="Основной текст (20)"/>
    <w:basedOn w:val="200"/>
    <w:uiPriority w:val="99"/>
    <w:rsid w:val="006E13D5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pt3">
    <w:name w:val="Основной текст + Интервал 2 pt3"/>
    <w:basedOn w:val="1b"/>
    <w:uiPriority w:val="99"/>
    <w:rsid w:val="006E13D5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olas">
    <w:name w:val="Основной текст + Consolas"/>
    <w:aliases w:val="11 pt"/>
    <w:basedOn w:val="1b"/>
    <w:uiPriority w:val="99"/>
    <w:rsid w:val="006E13D5"/>
    <w:rPr>
      <w:rFonts w:ascii="Consolas" w:eastAsia="Times New Roman" w:hAnsi="Consolas" w:cs="Consolas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ordiaUPC">
    <w:name w:val="Основной текст + CordiaUPC"/>
    <w:aliases w:val="23 pt"/>
    <w:basedOn w:val="1b"/>
    <w:uiPriority w:val="99"/>
    <w:rsid w:val="006E13D5"/>
    <w:rPr>
      <w:rFonts w:ascii="CordiaUPC" w:eastAsia="Times New Roman" w:hAnsi="CordiaUPC" w:cs="CordiaUPC"/>
      <w:color w:val="000000"/>
      <w:spacing w:val="0"/>
      <w:w w:val="100"/>
      <w:position w:val="0"/>
      <w:sz w:val="46"/>
      <w:szCs w:val="46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basedOn w:val="1b"/>
    <w:uiPriority w:val="99"/>
    <w:rsid w:val="006E13D5"/>
    <w:rPr>
      <w:rFonts w:ascii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01">
    <w:name w:val="Основной текст (20)1"/>
    <w:basedOn w:val="a"/>
    <w:link w:val="200"/>
    <w:uiPriority w:val="99"/>
    <w:rsid w:val="006E13D5"/>
    <w:pPr>
      <w:widowControl w:val="0"/>
      <w:shd w:val="clear" w:color="auto" w:fill="FFFFFF"/>
      <w:spacing w:before="240" w:after="240" w:line="240" w:lineRule="atLeast"/>
      <w:ind w:firstLine="780"/>
    </w:pPr>
    <w:rPr>
      <w:rFonts w:ascii="Arial Narrow" w:hAnsi="Arial Narrow" w:cs="Arial Narrow"/>
      <w:b/>
      <w:bCs/>
      <w:sz w:val="17"/>
      <w:szCs w:val="17"/>
    </w:rPr>
  </w:style>
  <w:style w:type="table" w:customStyle="1" w:styleId="54">
    <w:name w:val="Сетка таблицы5"/>
    <w:basedOn w:val="a1"/>
    <w:next w:val="aff2"/>
    <w:uiPriority w:val="59"/>
    <w:rsid w:val="00946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Основной текст_"/>
    <w:basedOn w:val="a0"/>
    <w:link w:val="1c"/>
    <w:rsid w:val="00306A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7"/>
    <w:rsid w:val="00306AE8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8">
    <w:name w:val="Font Style318"/>
    <w:uiPriority w:val="99"/>
    <w:rsid w:val="00306AE8"/>
    <w:rPr>
      <w:rFonts w:ascii="Century Schoolbook" w:hAnsi="Century Schoolbook"/>
      <w:i/>
      <w:sz w:val="20"/>
    </w:rPr>
  </w:style>
  <w:style w:type="character" w:customStyle="1" w:styleId="Zag11">
    <w:name w:val="Zag_11"/>
    <w:uiPriority w:val="99"/>
    <w:rsid w:val="00306AE8"/>
  </w:style>
  <w:style w:type="paragraph" w:customStyle="1" w:styleId="Osnova">
    <w:name w:val="Osnova"/>
    <w:basedOn w:val="a"/>
    <w:uiPriority w:val="99"/>
    <w:rsid w:val="00306AE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nospacingmailrucssattributepostfix">
    <w:name w:val="msonospacing_mailru_css_attribute_postfix"/>
    <w:basedOn w:val="a"/>
    <w:rsid w:val="003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3D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13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13D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E13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13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E13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E13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E13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E13D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E13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E13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3D5"/>
  </w:style>
  <w:style w:type="character" w:styleId="a3">
    <w:name w:val="Hyperlink"/>
    <w:basedOn w:val="a0"/>
    <w:uiPriority w:val="99"/>
    <w:unhideWhenUsed/>
    <w:rsid w:val="006E13D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13D5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basedOn w:val="a0"/>
    <w:uiPriority w:val="20"/>
    <w:qFormat/>
    <w:rsid w:val="006E13D5"/>
    <w:rPr>
      <w:b/>
      <w:bCs w:val="0"/>
      <w:i/>
      <w:iCs w:val="0"/>
      <w:spacing w:val="10"/>
    </w:rPr>
  </w:style>
  <w:style w:type="paragraph" w:styleId="a6">
    <w:name w:val="Normal (Web)"/>
    <w:basedOn w:val="a"/>
    <w:uiPriority w:val="99"/>
    <w:unhideWhenUsed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E1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E1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E13D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E13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E13D5"/>
    <w:rPr>
      <w:rFonts w:ascii="Calibri" w:eastAsia="Calibri" w:hAnsi="Calibri" w:cs="Times New Roman"/>
    </w:rPr>
  </w:style>
  <w:style w:type="paragraph" w:styleId="ad">
    <w:name w:val="Title"/>
    <w:basedOn w:val="a"/>
    <w:next w:val="a"/>
    <w:link w:val="ae"/>
    <w:qFormat/>
    <w:rsid w:val="006E13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rsid w:val="006E13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Body Text"/>
    <w:basedOn w:val="a"/>
    <w:link w:val="af0"/>
    <w:uiPriority w:val="99"/>
    <w:unhideWhenUsed/>
    <w:rsid w:val="006E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E13D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6E1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E13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E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E13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6E13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E13D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6E1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6E13D5"/>
    <w:pPr>
      <w:shd w:val="clear" w:color="auto" w:fill="000080"/>
      <w:spacing w:after="0" w:line="240" w:lineRule="auto"/>
    </w:pPr>
    <w:rPr>
      <w:rFonts w:ascii="Tahoma" w:eastAsia="Calibri" w:hAnsi="Tahoma" w:cs="Times New Roman"/>
    </w:rPr>
  </w:style>
  <w:style w:type="character" w:customStyle="1" w:styleId="af4">
    <w:name w:val="Схема документа Знак"/>
    <w:basedOn w:val="a0"/>
    <w:link w:val="af3"/>
    <w:semiHidden/>
    <w:rsid w:val="006E13D5"/>
    <w:rPr>
      <w:rFonts w:ascii="Tahoma" w:eastAsia="Calibri" w:hAnsi="Tahoma" w:cs="Times New Roman"/>
      <w:shd w:val="clear" w:color="auto" w:fill="000080"/>
    </w:rPr>
  </w:style>
  <w:style w:type="paragraph" w:styleId="af5">
    <w:name w:val="Balloon Text"/>
    <w:basedOn w:val="a"/>
    <w:link w:val="af6"/>
    <w:uiPriority w:val="99"/>
    <w:semiHidden/>
    <w:unhideWhenUsed/>
    <w:rsid w:val="006E13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13D5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basedOn w:val="a0"/>
    <w:link w:val="af8"/>
    <w:uiPriority w:val="1"/>
    <w:locked/>
    <w:rsid w:val="006E13D5"/>
    <w:rPr>
      <w:rFonts w:ascii="Calibri" w:eastAsia="Times New Roman" w:hAnsi="Calibri" w:cs="Times New Roman"/>
      <w:lang w:eastAsia="ru-RU"/>
    </w:rPr>
  </w:style>
  <w:style w:type="paragraph" w:styleId="af8">
    <w:name w:val="No Spacing"/>
    <w:link w:val="af7"/>
    <w:uiPriority w:val="1"/>
    <w:qFormat/>
    <w:rsid w:val="006E13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99"/>
    <w:qFormat/>
    <w:rsid w:val="006E1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E1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Знак"/>
    <w:basedOn w:val="a"/>
    <w:rsid w:val="006E13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13D5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6E13D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E13D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E13D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E13D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6E13D5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E13D5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Arial" w:hAnsi="Arial" w:cs="Arial"/>
      <w:b/>
      <w:bCs/>
      <w:sz w:val="23"/>
      <w:szCs w:val="23"/>
    </w:rPr>
  </w:style>
  <w:style w:type="character" w:customStyle="1" w:styleId="afb">
    <w:name w:val="Подпись к таблице_"/>
    <w:basedOn w:val="a0"/>
    <w:link w:val="afc"/>
    <w:locked/>
    <w:rsid w:val="006E13D5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6E13D5"/>
    <w:pPr>
      <w:widowControl w:val="0"/>
      <w:shd w:val="clear" w:color="auto" w:fill="FFFFFF"/>
      <w:spacing w:after="0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rsid w:val="006E13D5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E13D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E13D5"/>
    <w:pPr>
      <w:widowControl w:val="0"/>
      <w:autoSpaceDE w:val="0"/>
      <w:autoSpaceDN w:val="0"/>
      <w:adjustRightInd w:val="0"/>
      <w:spacing w:after="0" w:line="2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E13D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Без интервала1 Знак"/>
    <w:basedOn w:val="a0"/>
    <w:link w:val="15"/>
    <w:locked/>
    <w:rsid w:val="006E13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">
    <w:name w:val="Без интервала1"/>
    <w:basedOn w:val="a"/>
    <w:link w:val="14"/>
    <w:qFormat/>
    <w:rsid w:val="006E1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e">
    <w:name w:val="Содержимое таблицы"/>
    <w:basedOn w:val="a"/>
    <w:rsid w:val="006E13D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6">
    <w:name w:val="Абзац списка1"/>
    <w:basedOn w:val="a"/>
    <w:qFormat/>
    <w:rsid w:val="006E13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6E13D5"/>
    <w:pPr>
      <w:widowControl w:val="0"/>
      <w:autoSpaceDE w:val="0"/>
      <w:autoSpaceDN w:val="0"/>
      <w:adjustRightInd w:val="0"/>
      <w:spacing w:after="0" w:line="23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Новый"/>
    <w:basedOn w:val="a"/>
    <w:rsid w:val="006E13D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 1"/>
    <w:rsid w:val="006E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0">
    <w:name w:val="c3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6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1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Схема документа Знак1"/>
    <w:basedOn w:val="a0"/>
    <w:uiPriority w:val="99"/>
    <w:semiHidden/>
    <w:rsid w:val="006E13D5"/>
    <w:rPr>
      <w:rFonts w:ascii="Tahoma" w:hAnsi="Tahoma" w:cs="Tahoma" w:hint="default"/>
      <w:sz w:val="16"/>
      <w:szCs w:val="16"/>
    </w:rPr>
  </w:style>
  <w:style w:type="paragraph" w:styleId="z-">
    <w:name w:val="HTML Top of Form"/>
    <w:basedOn w:val="a"/>
    <w:next w:val="a"/>
    <w:link w:val="z-0"/>
    <w:hidden/>
    <w:semiHidden/>
    <w:unhideWhenUsed/>
    <w:rsid w:val="006E13D5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6E13D5"/>
    <w:rPr>
      <w:rFonts w:ascii="Arial" w:eastAsia="Calibri" w:hAnsi="Arial" w:cs="Arial"/>
      <w:vanish/>
      <w:sz w:val="16"/>
      <w:szCs w:val="16"/>
    </w:rPr>
  </w:style>
  <w:style w:type="character" w:customStyle="1" w:styleId="Arial">
    <w:name w:val="Основной текст + Arial"/>
    <w:aliases w:val="9,5 pt,Основной текст + 8,Полужирный7,Колонтитул + Franklin Gothic Medium Cond,5 pt3"/>
    <w:basedOn w:val="a0"/>
    <w:uiPriority w:val="99"/>
    <w:rsid w:val="006E13D5"/>
    <w:rPr>
      <w:rFonts w:ascii="Arial" w:hAnsi="Arial" w:cs="Arial" w:hint="default"/>
      <w:sz w:val="19"/>
      <w:szCs w:val="19"/>
      <w:lang w:bidi="ar-SA"/>
    </w:rPr>
  </w:style>
  <w:style w:type="character" w:customStyle="1" w:styleId="Arial1">
    <w:name w:val="Основной текст + Arial1"/>
    <w:aliases w:val="9 pt,Полужирный,Основной текст + 9 pt,Курсив7"/>
    <w:basedOn w:val="a0"/>
    <w:uiPriority w:val="99"/>
    <w:rsid w:val="006E13D5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aff0">
    <w:name w:val="Подпись к таблице + Полужирный"/>
    <w:aliases w:val="Не курсив,Основной текст (5) + 10 pt,Не полужирный"/>
    <w:basedOn w:val="afb"/>
    <w:uiPriority w:val="99"/>
    <w:rsid w:val="006E13D5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aff1">
    <w:name w:val="Подзаголовок Знак"/>
    <w:rsid w:val="006E13D5"/>
    <w:rPr>
      <w:rFonts w:ascii="Cambria" w:hAnsi="Cambria" w:cs="font189" w:hint="default"/>
      <w:i/>
      <w:iCs/>
      <w:spacing w:val="13"/>
      <w:sz w:val="24"/>
      <w:szCs w:val="24"/>
    </w:rPr>
  </w:style>
  <w:style w:type="character" w:customStyle="1" w:styleId="FontStyle49">
    <w:name w:val="Font Style49"/>
    <w:basedOn w:val="a0"/>
    <w:rsid w:val="006E13D5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rsid w:val="006E13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rsid w:val="006E13D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Название Знак1"/>
    <w:locked/>
    <w:rsid w:val="006E13D5"/>
    <w:rPr>
      <w:b/>
      <w:bCs/>
      <w:sz w:val="24"/>
      <w:szCs w:val="24"/>
    </w:rPr>
  </w:style>
  <w:style w:type="character" w:customStyle="1" w:styleId="9">
    <w:name w:val="Заголовок 9 Знак"/>
    <w:rsid w:val="006E13D5"/>
    <w:rPr>
      <w:rFonts w:ascii="Cambria" w:hAnsi="Cambria" w:cs="font189" w:hint="default"/>
      <w:i/>
      <w:iCs/>
      <w:spacing w:val="5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6E13D5"/>
  </w:style>
  <w:style w:type="character" w:customStyle="1" w:styleId="310">
    <w:name w:val="Основной текст 3 Знак1"/>
    <w:basedOn w:val="a0"/>
    <w:uiPriority w:val="99"/>
    <w:semiHidden/>
    <w:rsid w:val="006E13D5"/>
    <w:rPr>
      <w:sz w:val="16"/>
      <w:szCs w:val="16"/>
    </w:rPr>
  </w:style>
  <w:style w:type="character" w:customStyle="1" w:styleId="FontStyle20">
    <w:name w:val="Font Style20"/>
    <w:basedOn w:val="a0"/>
    <w:uiPriority w:val="99"/>
    <w:rsid w:val="006E13D5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0"/>
    <w:rsid w:val="006E13D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6E13D5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0"/>
    <w:uiPriority w:val="99"/>
    <w:rsid w:val="006E13D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6E13D5"/>
    <w:rPr>
      <w:rFonts w:ascii="Arial" w:hAnsi="Arial" w:cs="Arial" w:hint="default"/>
      <w:sz w:val="20"/>
      <w:szCs w:val="20"/>
    </w:rPr>
  </w:style>
  <w:style w:type="character" w:customStyle="1" w:styleId="71">
    <w:name w:val="Знак Знак7"/>
    <w:basedOn w:val="a0"/>
    <w:rsid w:val="006E13D5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c7">
    <w:name w:val="c7"/>
    <w:basedOn w:val="a0"/>
    <w:rsid w:val="006E13D5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6E13D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E13D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6E13D5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6E13D5"/>
    <w:rPr>
      <w:rFonts w:ascii="Times New Roman" w:hAnsi="Times New Roman" w:cs="Times New Roman" w:hint="default"/>
    </w:rPr>
  </w:style>
  <w:style w:type="character" w:customStyle="1" w:styleId="c70">
    <w:name w:val="c70"/>
    <w:basedOn w:val="a0"/>
    <w:rsid w:val="006E13D5"/>
    <w:rPr>
      <w:rFonts w:ascii="Times New Roman" w:hAnsi="Times New Roman" w:cs="Times New Roman" w:hint="default"/>
    </w:rPr>
  </w:style>
  <w:style w:type="character" w:customStyle="1" w:styleId="c49">
    <w:name w:val="c49"/>
    <w:basedOn w:val="a0"/>
    <w:rsid w:val="006E13D5"/>
    <w:rPr>
      <w:rFonts w:ascii="Times New Roman" w:hAnsi="Times New Roman" w:cs="Times New Roman" w:hint="default"/>
    </w:rPr>
  </w:style>
  <w:style w:type="character" w:customStyle="1" w:styleId="c59">
    <w:name w:val="c59"/>
    <w:basedOn w:val="a0"/>
    <w:rsid w:val="006E13D5"/>
    <w:rPr>
      <w:rFonts w:ascii="Times New Roman" w:hAnsi="Times New Roman" w:cs="Times New Roman" w:hint="default"/>
    </w:rPr>
  </w:style>
  <w:style w:type="character" w:customStyle="1" w:styleId="c79">
    <w:name w:val="c79"/>
    <w:basedOn w:val="a0"/>
    <w:rsid w:val="006E13D5"/>
    <w:rPr>
      <w:rFonts w:ascii="Times New Roman" w:hAnsi="Times New Roman" w:cs="Times New Roman" w:hint="default"/>
    </w:rPr>
  </w:style>
  <w:style w:type="character" w:customStyle="1" w:styleId="c38">
    <w:name w:val="c38"/>
    <w:basedOn w:val="a0"/>
    <w:rsid w:val="006E13D5"/>
    <w:rPr>
      <w:rFonts w:ascii="Times New Roman" w:hAnsi="Times New Roman" w:cs="Times New Roman" w:hint="default"/>
    </w:rPr>
  </w:style>
  <w:style w:type="character" w:customStyle="1" w:styleId="c23">
    <w:name w:val="c23"/>
    <w:basedOn w:val="a0"/>
    <w:rsid w:val="006E13D5"/>
    <w:rPr>
      <w:rFonts w:ascii="Times New Roman" w:hAnsi="Times New Roman" w:cs="Times New Roman" w:hint="default"/>
    </w:rPr>
  </w:style>
  <w:style w:type="table" w:styleId="aff2">
    <w:name w:val="Table Grid"/>
    <w:basedOn w:val="a1"/>
    <w:rsid w:val="006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6E13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a"/>
    <w:uiPriority w:val="99"/>
    <w:rsid w:val="006E13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6E13D5"/>
  </w:style>
  <w:style w:type="character" w:customStyle="1" w:styleId="aff3">
    <w:name w:val="Сноска_"/>
    <w:basedOn w:val="a0"/>
    <w:link w:val="aff4"/>
    <w:uiPriority w:val="99"/>
    <w:locked/>
    <w:rsid w:val="006E13D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2pt">
    <w:name w:val="Сноска + Интервал 2 pt"/>
    <w:basedOn w:val="aff3"/>
    <w:uiPriority w:val="99"/>
    <w:rsid w:val="006E13D5"/>
    <w:rPr>
      <w:rFonts w:ascii="Century Schoolbook" w:hAnsi="Century Schoolbook" w:cs="Century Schoolbook"/>
      <w:b/>
      <w:bCs/>
      <w:spacing w:val="40"/>
      <w:sz w:val="17"/>
      <w:szCs w:val="17"/>
      <w:shd w:val="clear" w:color="auto" w:fill="FFFFFF"/>
    </w:rPr>
  </w:style>
  <w:style w:type="character" w:customStyle="1" w:styleId="1CenturySchoolbook">
    <w:name w:val="Заголовок №1 + Century Schoolbook"/>
    <w:basedOn w:val="12"/>
    <w:uiPriority w:val="99"/>
    <w:rsid w:val="006E13D5"/>
    <w:rPr>
      <w:rFonts w:ascii="Century Schoolbook" w:hAnsi="Century Schoolbook" w:cs="Century Schoolbook"/>
      <w:b w:val="0"/>
      <w:bCs w:val="0"/>
      <w:sz w:val="30"/>
      <w:szCs w:val="30"/>
      <w:shd w:val="clear" w:color="auto" w:fill="FFFFFF"/>
    </w:rPr>
  </w:style>
  <w:style w:type="character" w:customStyle="1" w:styleId="aff5">
    <w:name w:val="Колонтитул_"/>
    <w:basedOn w:val="a0"/>
    <w:link w:val="1a"/>
    <w:uiPriority w:val="99"/>
    <w:locked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aff6">
    <w:name w:val="Колонтитул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27">
    <w:name w:val="Основной текст (2)_"/>
    <w:basedOn w:val="a0"/>
    <w:link w:val="211"/>
    <w:locked/>
    <w:rsid w:val="006E13D5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28">
    <w:name w:val="Основной текст (2)"/>
    <w:basedOn w:val="27"/>
    <w:uiPriority w:val="99"/>
    <w:rsid w:val="006E13D5"/>
    <w:rPr>
      <w:rFonts w:ascii="Arial Narrow" w:hAnsi="Arial Narrow" w:cs="Arial Narrow"/>
      <w:strike/>
      <w:sz w:val="10"/>
      <w:szCs w:val="10"/>
      <w:shd w:val="clear" w:color="auto" w:fill="FFFFFF"/>
    </w:rPr>
  </w:style>
  <w:style w:type="character" w:customStyle="1" w:styleId="2FranklinGothicHeavy">
    <w:name w:val="Основной текст (2) + Franklin Gothic Heavy"/>
    <w:aliases w:val="7 pt,Курсив"/>
    <w:basedOn w:val="27"/>
    <w:uiPriority w:val="99"/>
    <w:rsid w:val="006E13D5"/>
    <w:rPr>
      <w:rFonts w:ascii="Franklin Gothic Heavy" w:hAnsi="Franklin Gothic Heavy" w:cs="Franklin Gothic Heavy"/>
      <w:i/>
      <w:iCs/>
      <w:strike/>
      <w:sz w:val="14"/>
      <w:szCs w:val="14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6E13D5"/>
    <w:rPr>
      <w:rFonts w:ascii="Arial Narrow" w:hAnsi="Arial Narrow" w:cs="Arial Narrow"/>
      <w:b/>
      <w:bCs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uiPriority w:val="99"/>
    <w:rsid w:val="006E13D5"/>
    <w:rPr>
      <w:rFonts w:ascii="Arial Narrow" w:hAnsi="Arial Narrow" w:cs="Arial Narrow"/>
      <w:b/>
      <w:bCs/>
      <w:i/>
      <w:iCs/>
      <w:sz w:val="20"/>
      <w:szCs w:val="20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locked/>
    <w:rsid w:val="006E13D5"/>
    <w:rPr>
      <w:rFonts w:ascii="Arial Narrow" w:hAnsi="Arial Narrow" w:cs="Arial Narrow"/>
      <w:b/>
      <w:bCs/>
      <w:spacing w:val="10"/>
      <w:shd w:val="clear" w:color="auto" w:fill="FFFFFF"/>
    </w:rPr>
  </w:style>
  <w:style w:type="character" w:customStyle="1" w:styleId="29">
    <w:name w:val="Заголовок №2_"/>
    <w:basedOn w:val="a0"/>
    <w:link w:val="212"/>
    <w:uiPriority w:val="99"/>
    <w:locked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1b">
    <w:name w:val="Основной текст Знак1"/>
    <w:basedOn w:val="a0"/>
    <w:uiPriority w:val="99"/>
    <w:locked/>
    <w:rsid w:val="006E13D5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2pt0">
    <w:name w:val="Основной текст + Интервал 2 pt"/>
    <w:basedOn w:val="1b"/>
    <w:uiPriority w:val="99"/>
    <w:rsid w:val="006E13D5"/>
    <w:rPr>
      <w:rFonts w:ascii="Century Schoolbook" w:hAnsi="Century Schoolbook" w:cs="Century Schoolbook"/>
      <w:spacing w:val="50"/>
      <w:sz w:val="20"/>
      <w:szCs w:val="20"/>
      <w:shd w:val="clear" w:color="auto" w:fill="FFFFFF"/>
    </w:rPr>
  </w:style>
  <w:style w:type="character" w:customStyle="1" w:styleId="2a">
    <w:name w:val="Заголовок №2"/>
    <w:basedOn w:val="29"/>
    <w:uiPriority w:val="99"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2pt2">
    <w:name w:val="Основной текст + Интервал 2 pt2"/>
    <w:basedOn w:val="1b"/>
    <w:uiPriority w:val="99"/>
    <w:rsid w:val="006E13D5"/>
    <w:rPr>
      <w:rFonts w:ascii="Century Schoolbook" w:hAnsi="Century Schoolbook" w:cs="Century Schoolbook"/>
      <w:spacing w:val="50"/>
      <w:sz w:val="20"/>
      <w:szCs w:val="20"/>
      <w:shd w:val="clear" w:color="auto" w:fill="FFFFFF"/>
    </w:rPr>
  </w:style>
  <w:style w:type="character" w:customStyle="1" w:styleId="61">
    <w:name w:val="Колонтитул6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1">
    <w:name w:val="Колонтитул5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43">
    <w:name w:val="Колонтитул4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7">
    <w:name w:val="Заголовок №3_"/>
    <w:basedOn w:val="a0"/>
    <w:link w:val="311"/>
    <w:locked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38">
    <w:name w:val="Колонтитул3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0"/>
    <w:link w:val="510"/>
    <w:uiPriority w:val="99"/>
    <w:locked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2b">
    <w:name w:val="Колонтитул2"/>
    <w:basedOn w:val="aff5"/>
    <w:uiPriority w:val="99"/>
    <w:rsid w:val="006E13D5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39">
    <w:name w:val="Заголовок №3"/>
    <w:basedOn w:val="37"/>
    <w:uiPriority w:val="99"/>
    <w:rsid w:val="006E13D5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basedOn w:val="42"/>
    <w:uiPriority w:val="99"/>
    <w:rsid w:val="006E13D5"/>
    <w:rPr>
      <w:rFonts w:ascii="Arial Narrow" w:hAnsi="Arial Narrow" w:cs="Arial Narrow"/>
      <w:b/>
      <w:bCs/>
      <w:spacing w:val="10"/>
      <w:shd w:val="clear" w:color="auto" w:fill="FFFFFF"/>
    </w:rPr>
  </w:style>
  <w:style w:type="character" w:customStyle="1" w:styleId="45">
    <w:name w:val="Заголовок №4_"/>
    <w:basedOn w:val="a0"/>
    <w:link w:val="411"/>
    <w:uiPriority w:val="99"/>
    <w:locked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62">
    <w:name w:val="Основной текст (6)_"/>
    <w:basedOn w:val="a0"/>
    <w:link w:val="610"/>
    <w:uiPriority w:val="99"/>
    <w:locked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6">
    <w:name w:val="Основной текст + 9 pt6"/>
    <w:aliases w:val="Полужирный6,Курсив6,Интервал 0 pt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72">
    <w:name w:val="Основной текст (7)_"/>
    <w:basedOn w:val="a0"/>
    <w:link w:val="710"/>
    <w:uiPriority w:val="99"/>
    <w:locked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510pt2">
    <w:name w:val="Основной текст (5) + 10 pt2"/>
    <w:aliases w:val="Не полужирный3,Не курсив2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40pt">
    <w:name w:val="Заголовок №4 + Интервал 0 pt"/>
    <w:basedOn w:val="45"/>
    <w:uiPriority w:val="99"/>
    <w:rsid w:val="006E13D5"/>
    <w:rPr>
      <w:rFonts w:ascii="Arial Narrow" w:hAnsi="Arial Narrow" w:cs="Arial Narrow"/>
      <w:b/>
      <w:bCs/>
      <w:spacing w:val="10"/>
      <w:sz w:val="20"/>
      <w:szCs w:val="20"/>
      <w:shd w:val="clear" w:color="auto" w:fill="FFFFFF"/>
    </w:rPr>
  </w:style>
  <w:style w:type="character" w:customStyle="1" w:styleId="73">
    <w:name w:val="Основной текст (7)"/>
    <w:basedOn w:val="72"/>
    <w:uiPriority w:val="99"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9pt5">
    <w:name w:val="Основной текст + 9 pt5"/>
    <w:aliases w:val="Полужирный5,Курсив5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2c">
    <w:name w:val="Колонтитул (2)_"/>
    <w:basedOn w:val="a0"/>
    <w:link w:val="213"/>
    <w:uiPriority w:val="99"/>
    <w:locked/>
    <w:rsid w:val="006E13D5"/>
    <w:rPr>
      <w:rFonts w:ascii="Franklin Gothic Medium Cond" w:hAnsi="Franklin Gothic Medium Cond" w:cs="Franklin Gothic Medium Cond"/>
      <w:sz w:val="19"/>
      <w:szCs w:val="19"/>
      <w:shd w:val="clear" w:color="auto" w:fill="FFFFFF"/>
    </w:rPr>
  </w:style>
  <w:style w:type="character" w:customStyle="1" w:styleId="2d">
    <w:name w:val="Колонтитул (2)"/>
    <w:basedOn w:val="2c"/>
    <w:uiPriority w:val="99"/>
    <w:rsid w:val="006E13D5"/>
    <w:rPr>
      <w:rFonts w:ascii="Franklin Gothic Medium Cond" w:hAnsi="Franklin Gothic Medium Cond" w:cs="Franklin Gothic Medium Cond"/>
      <w:sz w:val="19"/>
      <w:szCs w:val="19"/>
      <w:shd w:val="clear" w:color="auto" w:fill="FFFFFF"/>
    </w:rPr>
  </w:style>
  <w:style w:type="character" w:customStyle="1" w:styleId="46">
    <w:name w:val="Заголовок №4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720">
    <w:name w:val="Основной текст (7)2"/>
    <w:basedOn w:val="72"/>
    <w:uiPriority w:val="99"/>
    <w:rsid w:val="006E13D5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locked/>
    <w:rsid w:val="006E13D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2CenturySchoolbook">
    <w:name w:val="Колонтитул (2) + Century Schoolbook"/>
    <w:aliases w:val="7,5 pt2"/>
    <w:basedOn w:val="2c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4">
    <w:name w:val="Основной текст + 9 pt4"/>
    <w:aliases w:val="Полужирный4,Курсив4,Интервал 0 pt3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510pt1">
    <w:name w:val="Основной текст (5) + 10 pt1"/>
    <w:aliases w:val="Не полужирный2,Не курсив1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50pt1">
    <w:name w:val="Основной текст (5) + Интервал 0 pt1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56">
    <w:name w:val="Основной текст (5) + 6"/>
    <w:aliases w:val="5 pt1,Не полужирный1,Интервал 1 pt,Основной текст + 9"/>
    <w:basedOn w:val="52"/>
    <w:uiPriority w:val="99"/>
    <w:rsid w:val="006E13D5"/>
    <w:rPr>
      <w:rFonts w:ascii="Century Schoolbook" w:hAnsi="Century Schoolbook" w:cs="Century Schoolbook"/>
      <w:b/>
      <w:bCs/>
      <w:i/>
      <w:iCs/>
      <w:spacing w:val="20"/>
      <w:sz w:val="13"/>
      <w:szCs w:val="13"/>
      <w:shd w:val="clear" w:color="auto" w:fill="FFFFFF"/>
    </w:rPr>
  </w:style>
  <w:style w:type="character" w:customStyle="1" w:styleId="9pt3">
    <w:name w:val="Основной текст + 9 pt3"/>
    <w:aliases w:val="Полужирный3,Курсив3,Интервал 0 pt2"/>
    <w:basedOn w:val="1b"/>
    <w:uiPriority w:val="99"/>
    <w:rsid w:val="006E13D5"/>
    <w:rPr>
      <w:rFonts w:ascii="Century Schoolbook" w:hAnsi="Century Schoolbook" w:cs="Century Schoolbook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6E13D5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2pt1">
    <w:name w:val="Основной текст + Интервал 2 pt1"/>
    <w:basedOn w:val="1b"/>
    <w:uiPriority w:val="99"/>
    <w:rsid w:val="006E13D5"/>
    <w:rPr>
      <w:rFonts w:ascii="Century Schoolbook" w:hAnsi="Century Schoolbook" w:cs="Century Schoolbook"/>
      <w:spacing w:val="40"/>
      <w:sz w:val="20"/>
      <w:szCs w:val="20"/>
      <w:shd w:val="clear" w:color="auto" w:fill="FFFFFF"/>
    </w:rPr>
  </w:style>
  <w:style w:type="character" w:customStyle="1" w:styleId="63">
    <w:name w:val="Основной текст (6)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430">
    <w:name w:val="Заголовок №43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64">
    <w:name w:val="Основной текст (6)4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53">
    <w:name w:val="Основной текст (5)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420">
    <w:name w:val="Заголовок №4 (2)_"/>
    <w:basedOn w:val="a0"/>
    <w:link w:val="421"/>
    <w:uiPriority w:val="99"/>
    <w:locked/>
    <w:rsid w:val="006E13D5"/>
    <w:rPr>
      <w:rFonts w:ascii="Century Schoolbook" w:hAnsi="Century Schoolbook" w:cs="Century Schoolbook"/>
      <w:sz w:val="20"/>
      <w:szCs w:val="20"/>
      <w:shd w:val="clear" w:color="auto" w:fill="FFFFFF"/>
    </w:rPr>
  </w:style>
  <w:style w:type="character" w:customStyle="1" w:styleId="630">
    <w:name w:val="Основной текст (6)3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9pt2">
    <w:name w:val="Основной текст + 9 pt2"/>
    <w:aliases w:val="Полужирный2,Курсив2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locked/>
    <w:rsid w:val="006E13D5"/>
    <w:rPr>
      <w:rFonts w:ascii="Century Schoolbook" w:hAnsi="Century Schoolbook" w:cs="Century Schoolbook"/>
      <w:i/>
      <w:iCs/>
      <w:w w:val="60"/>
      <w:sz w:val="9"/>
      <w:szCs w:val="9"/>
      <w:shd w:val="clear" w:color="auto" w:fill="FFFFFF"/>
    </w:rPr>
  </w:style>
  <w:style w:type="character" w:customStyle="1" w:styleId="9pt1">
    <w:name w:val="Основной текст + 9 pt1"/>
    <w:aliases w:val="Полужирный1,Курсив1"/>
    <w:basedOn w:val="1b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2"/>
    <w:uiPriority w:val="99"/>
    <w:rsid w:val="006E13D5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620">
    <w:name w:val="Основной текст (6)2"/>
    <w:basedOn w:val="62"/>
    <w:uiPriority w:val="99"/>
    <w:rsid w:val="006E13D5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6E13D5"/>
    <w:rPr>
      <w:rFonts w:ascii="Arial Narrow" w:hAnsi="Arial Narrow" w:cs="Arial Narrow"/>
      <w:i/>
      <w:iCs/>
      <w:sz w:val="9"/>
      <w:szCs w:val="9"/>
      <w:shd w:val="clear" w:color="auto" w:fill="FFFFFF"/>
    </w:rPr>
  </w:style>
  <w:style w:type="character" w:customStyle="1" w:styleId="422">
    <w:name w:val="Заголовок №42"/>
    <w:basedOn w:val="45"/>
    <w:uiPriority w:val="99"/>
    <w:rsid w:val="006E13D5"/>
    <w:rPr>
      <w:rFonts w:ascii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411pt">
    <w:name w:val="Заголовок №4 + 11 pt"/>
    <w:aliases w:val="Интервал 0 pt1"/>
    <w:basedOn w:val="45"/>
    <w:uiPriority w:val="99"/>
    <w:rsid w:val="006E13D5"/>
    <w:rPr>
      <w:rFonts w:ascii="Arial Narrow" w:hAnsi="Arial Narrow" w:cs="Arial Narrow"/>
      <w:b/>
      <w:bCs/>
      <w:spacing w:val="10"/>
      <w:sz w:val="22"/>
      <w:szCs w:val="22"/>
      <w:shd w:val="clear" w:color="auto" w:fill="FFFFFF"/>
    </w:rPr>
  </w:style>
  <w:style w:type="paragraph" w:customStyle="1" w:styleId="aff4">
    <w:name w:val="Сноска"/>
    <w:basedOn w:val="a"/>
    <w:link w:val="aff3"/>
    <w:uiPriority w:val="99"/>
    <w:rsid w:val="006E13D5"/>
    <w:pPr>
      <w:widowControl w:val="0"/>
      <w:shd w:val="clear" w:color="auto" w:fill="FFFFFF"/>
      <w:spacing w:after="0" w:line="206" w:lineRule="exac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1a">
    <w:name w:val="Колонтитул1"/>
    <w:basedOn w:val="a"/>
    <w:link w:val="aff5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sz w:val="18"/>
      <w:szCs w:val="18"/>
    </w:rPr>
  </w:style>
  <w:style w:type="paragraph" w:customStyle="1" w:styleId="211">
    <w:name w:val="Основной текст (2)1"/>
    <w:basedOn w:val="a"/>
    <w:link w:val="27"/>
    <w:uiPriority w:val="99"/>
    <w:rsid w:val="006E13D5"/>
    <w:pPr>
      <w:widowControl w:val="0"/>
      <w:shd w:val="clear" w:color="auto" w:fill="FFFFFF"/>
      <w:spacing w:after="0" w:line="240" w:lineRule="atLeast"/>
      <w:ind w:firstLine="800"/>
      <w:jc w:val="both"/>
    </w:pPr>
    <w:rPr>
      <w:rFonts w:ascii="Arial Narrow" w:hAnsi="Arial Narrow" w:cs="Arial Narrow"/>
      <w:sz w:val="10"/>
      <w:szCs w:val="10"/>
    </w:rPr>
  </w:style>
  <w:style w:type="paragraph" w:customStyle="1" w:styleId="35">
    <w:name w:val="Основной текст (3)"/>
    <w:basedOn w:val="a"/>
    <w:link w:val="34"/>
    <w:uiPriority w:val="99"/>
    <w:rsid w:val="006E13D5"/>
    <w:pPr>
      <w:widowControl w:val="0"/>
      <w:shd w:val="clear" w:color="auto" w:fill="FFFFFF"/>
      <w:spacing w:after="0" w:line="245" w:lineRule="exact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410">
    <w:name w:val="Основной текст (4)1"/>
    <w:basedOn w:val="a"/>
    <w:link w:val="42"/>
    <w:uiPriority w:val="99"/>
    <w:rsid w:val="006E13D5"/>
    <w:pPr>
      <w:widowControl w:val="0"/>
      <w:shd w:val="clear" w:color="auto" w:fill="FFFFFF"/>
      <w:spacing w:before="480" w:after="360" w:line="240" w:lineRule="atLeast"/>
      <w:ind w:firstLine="800"/>
      <w:jc w:val="both"/>
    </w:pPr>
    <w:rPr>
      <w:rFonts w:ascii="Arial Narrow" w:hAnsi="Arial Narrow" w:cs="Arial Narrow"/>
      <w:b/>
      <w:bCs/>
      <w:spacing w:val="10"/>
    </w:rPr>
  </w:style>
  <w:style w:type="paragraph" w:customStyle="1" w:styleId="212">
    <w:name w:val="Заголовок №21"/>
    <w:basedOn w:val="a"/>
    <w:link w:val="29"/>
    <w:uiPriority w:val="99"/>
    <w:rsid w:val="006E13D5"/>
    <w:pPr>
      <w:widowControl w:val="0"/>
      <w:shd w:val="clear" w:color="auto" w:fill="FFFFFF"/>
      <w:spacing w:before="360" w:after="180" w:line="240" w:lineRule="atLeast"/>
      <w:jc w:val="both"/>
      <w:outlineLvl w:val="1"/>
    </w:pPr>
    <w:rPr>
      <w:rFonts w:ascii="Arial Narrow" w:hAnsi="Arial Narrow" w:cs="Arial Narrow"/>
      <w:b/>
      <w:bCs/>
    </w:rPr>
  </w:style>
  <w:style w:type="paragraph" w:customStyle="1" w:styleId="311">
    <w:name w:val="Заголовок №31"/>
    <w:basedOn w:val="a"/>
    <w:link w:val="37"/>
    <w:uiPriority w:val="99"/>
    <w:rsid w:val="006E13D5"/>
    <w:pPr>
      <w:widowControl w:val="0"/>
      <w:shd w:val="clear" w:color="auto" w:fill="FFFFFF"/>
      <w:spacing w:before="360" w:after="60" w:line="278" w:lineRule="exact"/>
      <w:outlineLvl w:val="2"/>
    </w:pPr>
    <w:rPr>
      <w:rFonts w:ascii="Arial Narrow" w:hAnsi="Arial Narrow" w:cs="Arial Narrow"/>
      <w:b/>
      <w:bCs/>
    </w:rPr>
  </w:style>
  <w:style w:type="paragraph" w:customStyle="1" w:styleId="510">
    <w:name w:val="Основной текст (5)1"/>
    <w:basedOn w:val="a"/>
    <w:link w:val="52"/>
    <w:uiPriority w:val="99"/>
    <w:rsid w:val="006E13D5"/>
    <w:pPr>
      <w:widowControl w:val="0"/>
      <w:shd w:val="clear" w:color="auto" w:fill="FFFFFF"/>
      <w:spacing w:after="0" w:line="226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411">
    <w:name w:val="Заголовок №41"/>
    <w:basedOn w:val="a"/>
    <w:link w:val="45"/>
    <w:uiPriority w:val="99"/>
    <w:rsid w:val="006E13D5"/>
    <w:pPr>
      <w:widowControl w:val="0"/>
      <w:shd w:val="clear" w:color="auto" w:fill="FFFFFF"/>
      <w:spacing w:before="240" w:after="240" w:line="240" w:lineRule="atLeast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customStyle="1" w:styleId="610">
    <w:name w:val="Основной текст (6)1"/>
    <w:basedOn w:val="a"/>
    <w:link w:val="62"/>
    <w:uiPriority w:val="99"/>
    <w:rsid w:val="006E13D5"/>
    <w:pPr>
      <w:widowControl w:val="0"/>
      <w:shd w:val="clear" w:color="auto" w:fill="FFFFFF"/>
      <w:spacing w:before="240" w:after="120" w:line="240" w:lineRule="atLeast"/>
    </w:pPr>
    <w:rPr>
      <w:rFonts w:ascii="Century Schoolbook" w:hAnsi="Century Schoolbook" w:cs="Century Schoolbook"/>
      <w:sz w:val="15"/>
      <w:szCs w:val="15"/>
    </w:rPr>
  </w:style>
  <w:style w:type="paragraph" w:customStyle="1" w:styleId="710">
    <w:name w:val="Основной текст (7)1"/>
    <w:basedOn w:val="a"/>
    <w:link w:val="72"/>
    <w:uiPriority w:val="99"/>
    <w:rsid w:val="006E13D5"/>
    <w:pPr>
      <w:widowControl w:val="0"/>
      <w:shd w:val="clear" w:color="auto" w:fill="FFFFFF"/>
      <w:spacing w:before="240" w:after="240" w:line="240" w:lineRule="atLeast"/>
    </w:pPr>
    <w:rPr>
      <w:rFonts w:ascii="Arial Narrow" w:hAnsi="Arial Narrow" w:cs="Arial Narrow"/>
      <w:b/>
      <w:bCs/>
      <w:sz w:val="16"/>
      <w:szCs w:val="16"/>
    </w:rPr>
  </w:style>
  <w:style w:type="paragraph" w:customStyle="1" w:styleId="213">
    <w:name w:val="Колонтитул (2)1"/>
    <w:basedOn w:val="a"/>
    <w:link w:val="2c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Franklin Gothic Medium Cond" w:hAnsi="Franklin Gothic Medium Cond" w:cs="Franklin Gothic Medium Cond"/>
      <w:sz w:val="19"/>
      <w:szCs w:val="19"/>
    </w:rPr>
  </w:style>
  <w:style w:type="paragraph" w:customStyle="1" w:styleId="81">
    <w:name w:val="Основной текст (8)1"/>
    <w:basedOn w:val="a"/>
    <w:link w:val="8"/>
    <w:uiPriority w:val="99"/>
    <w:rsid w:val="006E13D5"/>
    <w:pPr>
      <w:widowControl w:val="0"/>
      <w:shd w:val="clear" w:color="auto" w:fill="FFFFFF"/>
      <w:spacing w:before="180" w:after="180" w:line="240" w:lineRule="atLeast"/>
      <w:jc w:val="both"/>
    </w:pPr>
    <w:rPr>
      <w:rFonts w:ascii="Century Schoolbook" w:hAnsi="Century Schoolbook" w:cs="Century Schoolbook"/>
      <w:b/>
      <w:bCs/>
      <w:sz w:val="15"/>
      <w:szCs w:val="15"/>
    </w:rPr>
  </w:style>
  <w:style w:type="paragraph" w:customStyle="1" w:styleId="421">
    <w:name w:val="Заголовок №4 (2)"/>
    <w:basedOn w:val="a"/>
    <w:link w:val="420"/>
    <w:uiPriority w:val="99"/>
    <w:rsid w:val="006E13D5"/>
    <w:pPr>
      <w:widowControl w:val="0"/>
      <w:shd w:val="clear" w:color="auto" w:fill="FFFFFF"/>
      <w:spacing w:after="180" w:line="240" w:lineRule="atLeast"/>
      <w:ind w:firstLine="280"/>
      <w:jc w:val="both"/>
      <w:outlineLvl w:val="3"/>
    </w:pPr>
    <w:rPr>
      <w:rFonts w:ascii="Century Schoolbook" w:hAnsi="Century Schoolbook" w:cs="Century Schoolbook"/>
      <w:sz w:val="20"/>
      <w:szCs w:val="20"/>
    </w:rPr>
  </w:style>
  <w:style w:type="paragraph" w:customStyle="1" w:styleId="91">
    <w:name w:val="Основной текст (9)"/>
    <w:basedOn w:val="a"/>
    <w:link w:val="90"/>
    <w:uiPriority w:val="99"/>
    <w:rsid w:val="006E13D5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w w:val="60"/>
      <w:sz w:val="9"/>
      <w:szCs w:val="9"/>
    </w:rPr>
  </w:style>
  <w:style w:type="paragraph" w:customStyle="1" w:styleId="101">
    <w:name w:val="Основной текст (10)"/>
    <w:basedOn w:val="a"/>
    <w:link w:val="100"/>
    <w:uiPriority w:val="99"/>
    <w:rsid w:val="006E13D5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i/>
      <w:iCs/>
      <w:sz w:val="9"/>
      <w:szCs w:val="9"/>
    </w:rPr>
  </w:style>
  <w:style w:type="character" w:customStyle="1" w:styleId="220">
    <w:name w:val="Заголовок №22"/>
    <w:basedOn w:val="29"/>
    <w:uiPriority w:val="99"/>
    <w:rsid w:val="006E13D5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0">
    <w:name w:val="Основной текст (20)_"/>
    <w:basedOn w:val="a0"/>
    <w:link w:val="201"/>
    <w:uiPriority w:val="99"/>
    <w:locked/>
    <w:rsid w:val="006E13D5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pt4">
    <w:name w:val="Основной текст + Интервал 2 pt4"/>
    <w:basedOn w:val="1b"/>
    <w:uiPriority w:val="99"/>
    <w:rsid w:val="006E13D5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02">
    <w:name w:val="Основной текст (20)"/>
    <w:basedOn w:val="200"/>
    <w:uiPriority w:val="99"/>
    <w:rsid w:val="006E13D5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pt3">
    <w:name w:val="Основной текст + Интервал 2 pt3"/>
    <w:basedOn w:val="1b"/>
    <w:uiPriority w:val="99"/>
    <w:rsid w:val="006E13D5"/>
    <w:rPr>
      <w:rFonts w:ascii="Times New Roman" w:hAnsi="Times New Roman" w:cs="Times New Roman"/>
      <w:color w:val="000000"/>
      <w:spacing w:val="5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olas">
    <w:name w:val="Основной текст + Consolas"/>
    <w:aliases w:val="11 pt"/>
    <w:basedOn w:val="1b"/>
    <w:uiPriority w:val="99"/>
    <w:rsid w:val="006E13D5"/>
    <w:rPr>
      <w:rFonts w:ascii="Consolas" w:eastAsia="Times New Roman" w:hAnsi="Consolas" w:cs="Consolas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ordiaUPC">
    <w:name w:val="Основной текст + CordiaUPC"/>
    <w:aliases w:val="23 pt"/>
    <w:basedOn w:val="1b"/>
    <w:uiPriority w:val="99"/>
    <w:rsid w:val="006E13D5"/>
    <w:rPr>
      <w:rFonts w:ascii="CordiaUPC" w:eastAsia="Times New Roman" w:hAnsi="CordiaUPC" w:cs="CordiaUPC"/>
      <w:color w:val="000000"/>
      <w:spacing w:val="0"/>
      <w:w w:val="100"/>
      <w:position w:val="0"/>
      <w:sz w:val="46"/>
      <w:szCs w:val="46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basedOn w:val="1b"/>
    <w:uiPriority w:val="99"/>
    <w:rsid w:val="006E13D5"/>
    <w:rPr>
      <w:rFonts w:ascii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01">
    <w:name w:val="Основной текст (20)1"/>
    <w:basedOn w:val="a"/>
    <w:link w:val="200"/>
    <w:uiPriority w:val="99"/>
    <w:rsid w:val="006E13D5"/>
    <w:pPr>
      <w:widowControl w:val="0"/>
      <w:shd w:val="clear" w:color="auto" w:fill="FFFFFF"/>
      <w:spacing w:before="240" w:after="240" w:line="240" w:lineRule="atLeast"/>
      <w:ind w:firstLine="780"/>
    </w:pPr>
    <w:rPr>
      <w:rFonts w:ascii="Arial Narrow" w:hAnsi="Arial Narrow" w:cs="Arial Narrow"/>
      <w:b/>
      <w:bCs/>
      <w:sz w:val="17"/>
      <w:szCs w:val="17"/>
    </w:rPr>
  </w:style>
  <w:style w:type="table" w:customStyle="1" w:styleId="54">
    <w:name w:val="Сетка таблицы5"/>
    <w:basedOn w:val="a1"/>
    <w:next w:val="aff2"/>
    <w:uiPriority w:val="59"/>
    <w:rsid w:val="009462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Основной текст_"/>
    <w:basedOn w:val="a0"/>
    <w:link w:val="1c"/>
    <w:rsid w:val="00306A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7"/>
    <w:rsid w:val="00306AE8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8">
    <w:name w:val="Font Style318"/>
    <w:uiPriority w:val="99"/>
    <w:rsid w:val="00306AE8"/>
    <w:rPr>
      <w:rFonts w:ascii="Century Schoolbook" w:hAnsi="Century Schoolbook"/>
      <w:i/>
      <w:sz w:val="20"/>
    </w:rPr>
  </w:style>
  <w:style w:type="character" w:customStyle="1" w:styleId="Zag11">
    <w:name w:val="Zag_11"/>
    <w:uiPriority w:val="99"/>
    <w:rsid w:val="00306AE8"/>
  </w:style>
  <w:style w:type="paragraph" w:customStyle="1" w:styleId="Osnova">
    <w:name w:val="Osnova"/>
    <w:basedOn w:val="a"/>
    <w:uiPriority w:val="99"/>
    <w:rsid w:val="00306AE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msonospacingmailrucssattributepostfix">
    <w:name w:val="msonospacing_mailru_css_attribute_postfix"/>
    <w:basedOn w:val="a"/>
    <w:rsid w:val="003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4582</Words>
  <Characters>26119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 №27</cp:lastModifiedBy>
  <cp:revision>10</cp:revision>
  <cp:lastPrinted>2021-10-26T04:37:00Z</cp:lastPrinted>
  <dcterms:created xsi:type="dcterms:W3CDTF">2019-10-18T13:13:00Z</dcterms:created>
  <dcterms:modified xsi:type="dcterms:W3CDTF">2021-10-26T04:39:00Z</dcterms:modified>
</cp:coreProperties>
</file>